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4572" w:rsidRPr="000A2B83" w:rsidRDefault="00944572" w:rsidP="00944572">
      <w:pPr>
        <w:jc w:val="center"/>
        <w:rPr>
          <w:b/>
          <w:szCs w:val="28"/>
        </w:rPr>
      </w:pPr>
      <w:proofErr w:type="spellStart"/>
      <w:r w:rsidRPr="000A2B83">
        <w:rPr>
          <w:b/>
          <w:szCs w:val="28"/>
        </w:rPr>
        <w:t>Министерство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образования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Рязанской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области</w:t>
      </w:r>
      <w:proofErr w:type="spellEnd"/>
    </w:p>
    <w:p w:rsidR="00944572" w:rsidRDefault="00075D94" w:rsidP="00944572">
      <w:pPr>
        <w:jc w:val="center"/>
        <w:rPr>
          <w:b/>
          <w:szCs w:val="28"/>
          <w:lang w:val="ru-RU"/>
        </w:rPr>
      </w:pPr>
      <w:r>
        <w:rPr>
          <w:noProof/>
          <w:szCs w:val="28"/>
          <w:lang w:val="ru-RU"/>
        </w:rPr>
        <mc:AlternateContent>
          <mc:Choice Requires="wpi">
            <w:drawing>
              <wp:anchor distT="32835" distB="33195" distL="147135" distR="147495" simplePos="0" relativeHeight="25166131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125730</wp:posOffset>
                </wp:positionV>
                <wp:extent cx="635" cy="635"/>
                <wp:effectExtent l="57150" t="57150" r="37465" b="37465"/>
                <wp:wrapNone/>
                <wp:docPr id="32" name="Рукописный ввод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7D3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239.6pt;margin-top:8.25pt;width:3.35pt;height:3.35pt;z-index:251661312;visibility:visible;mso-wrap-style:square;mso-width-percent:0;mso-height-percent:0;mso-wrap-distance-left:4.08708mm;mso-wrap-distance-top:.91208mm;mso-wrap-distance-right:4.09708mm;mso-wrap-distance-bottom:.9220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">
                <v:imagedata r:id="rId12" o:title=""/>
                <v:path arrowok="t"/>
              </v:shape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i">
            <w:drawing>
              <wp:anchor distT="32835" distB="33195" distL="147135" distR="147495" simplePos="0" relativeHeight="25166028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125730</wp:posOffset>
                </wp:positionV>
                <wp:extent cx="635" cy="635"/>
                <wp:effectExtent l="57150" t="57150" r="37465" b="37465"/>
                <wp:wrapNone/>
                <wp:docPr id="95" name="Рукописный ввод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F920" id="Рукописный ввод 3" o:spid="_x0000_s1026" type="#_x0000_t75" style="position:absolute;margin-left:239.6pt;margin-top:8.25pt;width:3.35pt;height:3.35pt;z-index:251660288;visibility:visible;mso-wrap-style:square;mso-width-percent:0;mso-height-percent:0;mso-wrap-distance-left:4.08708mm;mso-wrap-distance-top:.91208mm;mso-wrap-distance-right:4.09708mm;mso-wrap-distance-bottom:.9220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">
                <v:imagedata r:id="rId12" o:title=""/>
                <v:path arrowok="t"/>
              </v:shape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i">
            <w:drawing>
              <wp:anchor distT="32835" distB="33195" distL="147135" distR="147495" simplePos="0" relativeHeight="251659264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125730</wp:posOffset>
                </wp:positionV>
                <wp:extent cx="635" cy="635"/>
                <wp:effectExtent l="57150" t="57150" r="37465" b="37465"/>
                <wp:wrapNone/>
                <wp:docPr id="94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FA883" id="Рукописный ввод 2" o:spid="_x0000_s1026" type="#_x0000_t75" style="position:absolute;margin-left:239.6pt;margin-top:8.25pt;width:3.35pt;height:3.35pt;z-index:251659264;visibility:visible;mso-wrap-style:square;mso-width-percent:0;mso-height-percent:0;mso-wrap-distance-left:4.08708mm;mso-wrap-distance-top:.91208mm;mso-wrap-distance-right:4.09708mm;mso-wrap-distance-bottom:.9220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">
                <v:imagedata r:id="rId12" o:title=""/>
                <v:path arrowok="t"/>
              </v:shape>
            </w:pict>
          </mc:Fallback>
        </mc:AlternateContent>
      </w:r>
      <w:proofErr w:type="spellStart"/>
      <w:r w:rsidR="00944572" w:rsidRPr="000A2B83">
        <w:rPr>
          <w:b/>
          <w:szCs w:val="28"/>
        </w:rPr>
        <w:t>Областное</w:t>
      </w:r>
      <w:proofErr w:type="spellEnd"/>
      <w:r w:rsidR="00944572" w:rsidRPr="000A2B83">
        <w:rPr>
          <w:b/>
          <w:szCs w:val="28"/>
        </w:rPr>
        <w:t xml:space="preserve"> </w:t>
      </w:r>
      <w:proofErr w:type="spellStart"/>
      <w:r w:rsidR="00944572" w:rsidRPr="000A2B83">
        <w:rPr>
          <w:b/>
          <w:szCs w:val="28"/>
        </w:rPr>
        <w:t>государственное</w:t>
      </w:r>
      <w:proofErr w:type="spellEnd"/>
      <w:r w:rsidR="00944572" w:rsidRPr="000A2B83">
        <w:rPr>
          <w:b/>
          <w:szCs w:val="28"/>
        </w:rPr>
        <w:t xml:space="preserve"> </w:t>
      </w:r>
      <w:proofErr w:type="spellStart"/>
      <w:r w:rsidR="00944572" w:rsidRPr="000A2B83">
        <w:rPr>
          <w:b/>
          <w:szCs w:val="28"/>
        </w:rPr>
        <w:t>бюджетное</w:t>
      </w:r>
      <w:proofErr w:type="spellEnd"/>
      <w:r w:rsidR="00944572" w:rsidRPr="000A2B83">
        <w:rPr>
          <w:b/>
          <w:szCs w:val="28"/>
        </w:rPr>
        <w:t xml:space="preserve"> </w:t>
      </w:r>
      <w:proofErr w:type="spellStart"/>
      <w:r w:rsidR="00944572" w:rsidRPr="000A2B83">
        <w:rPr>
          <w:b/>
          <w:szCs w:val="28"/>
        </w:rPr>
        <w:t>профессиональное</w:t>
      </w:r>
      <w:proofErr w:type="spellEnd"/>
      <w:r w:rsidR="00944572" w:rsidRPr="000A2B83">
        <w:rPr>
          <w:b/>
          <w:szCs w:val="28"/>
        </w:rPr>
        <w:t xml:space="preserve"> </w:t>
      </w:r>
    </w:p>
    <w:p w:rsidR="00944572" w:rsidRPr="000A2B83" w:rsidRDefault="00944572" w:rsidP="00944572">
      <w:pPr>
        <w:jc w:val="center"/>
        <w:rPr>
          <w:b/>
          <w:szCs w:val="28"/>
        </w:rPr>
      </w:pPr>
      <w:proofErr w:type="spellStart"/>
      <w:r w:rsidRPr="000A2B83">
        <w:rPr>
          <w:b/>
          <w:szCs w:val="28"/>
        </w:rPr>
        <w:t>образовательное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учреждение</w:t>
      </w:r>
      <w:proofErr w:type="spellEnd"/>
    </w:p>
    <w:p w:rsidR="00944572" w:rsidRPr="000A2B83" w:rsidRDefault="00944572" w:rsidP="00944572">
      <w:pPr>
        <w:jc w:val="center"/>
        <w:rPr>
          <w:rFonts w:ascii="Calibri" w:eastAsia="Calibri" w:hAnsi="Calibri"/>
          <w:szCs w:val="28"/>
        </w:rPr>
      </w:pPr>
      <w:r w:rsidRPr="000A2B83">
        <w:rPr>
          <w:b/>
          <w:szCs w:val="28"/>
        </w:rPr>
        <w:t xml:space="preserve"> «</w:t>
      </w:r>
      <w:proofErr w:type="spellStart"/>
      <w:r w:rsidRPr="000A2B83">
        <w:rPr>
          <w:b/>
          <w:szCs w:val="28"/>
        </w:rPr>
        <w:t>Рязанский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колледж</w:t>
      </w:r>
      <w:proofErr w:type="spellEnd"/>
      <w:r w:rsidRPr="000A2B83">
        <w:rPr>
          <w:b/>
          <w:szCs w:val="28"/>
        </w:rPr>
        <w:t xml:space="preserve"> </w:t>
      </w:r>
      <w:proofErr w:type="spellStart"/>
      <w:r w:rsidRPr="000A2B83">
        <w:rPr>
          <w:b/>
          <w:szCs w:val="28"/>
        </w:rPr>
        <w:t>электроники</w:t>
      </w:r>
      <w:proofErr w:type="spellEnd"/>
      <w:r w:rsidRPr="000A2B83">
        <w:rPr>
          <w:b/>
          <w:szCs w:val="28"/>
        </w:rPr>
        <w:t>»</w:t>
      </w:r>
    </w:p>
    <w:p w:rsidR="00944572" w:rsidRPr="000A2B83" w:rsidRDefault="00944572" w:rsidP="00944572">
      <w:pPr>
        <w:widowControl w:val="0"/>
        <w:autoSpaceDE w:val="0"/>
        <w:autoSpaceDN w:val="0"/>
        <w:adjustRightInd w:val="0"/>
        <w:rPr>
          <w:szCs w:val="28"/>
        </w:rPr>
      </w:pPr>
    </w:p>
    <w:p w:rsidR="00944572" w:rsidRPr="000A2B83" w:rsidRDefault="00944572" w:rsidP="00944572">
      <w:pPr>
        <w:widowControl w:val="0"/>
        <w:shd w:val="clear" w:color="auto" w:fill="FFFFFF"/>
        <w:autoSpaceDE w:val="0"/>
        <w:autoSpaceDN w:val="0"/>
        <w:adjustRightInd w:val="0"/>
        <w:ind w:right="-185"/>
        <w:jc w:val="right"/>
        <w:rPr>
          <w:b/>
          <w:bCs/>
          <w:szCs w:val="28"/>
        </w:rPr>
      </w:pPr>
    </w:p>
    <w:p w:rsidR="00944572" w:rsidRPr="000A2B83" w:rsidRDefault="00944572" w:rsidP="00944572">
      <w:pPr>
        <w:widowControl w:val="0"/>
        <w:autoSpaceDE w:val="0"/>
        <w:autoSpaceDN w:val="0"/>
        <w:adjustRightInd w:val="0"/>
        <w:jc w:val="center"/>
        <w:rPr>
          <w:b/>
          <w:i/>
          <w:iCs/>
          <w:szCs w:val="28"/>
        </w:rPr>
      </w:pPr>
    </w:p>
    <w:p w:rsidR="00944572" w:rsidRPr="000A2B83" w:rsidRDefault="00944572" w:rsidP="00944572">
      <w:pPr>
        <w:widowControl w:val="0"/>
        <w:autoSpaceDE w:val="0"/>
        <w:autoSpaceDN w:val="0"/>
        <w:adjustRightInd w:val="0"/>
        <w:rPr>
          <w:szCs w:val="28"/>
        </w:rPr>
      </w:pPr>
    </w:p>
    <w:p w:rsidR="00944572" w:rsidRPr="000A2B83" w:rsidRDefault="00944572" w:rsidP="00944572">
      <w:pPr>
        <w:widowControl w:val="0"/>
        <w:autoSpaceDE w:val="0"/>
        <w:autoSpaceDN w:val="0"/>
        <w:adjustRightInd w:val="0"/>
        <w:spacing w:after="120"/>
        <w:ind w:right="-82"/>
        <w:jc w:val="center"/>
        <w:rPr>
          <w:b/>
          <w:szCs w:val="28"/>
        </w:rPr>
      </w:pPr>
      <w:r w:rsidRPr="000A2B83">
        <w:rPr>
          <w:b/>
          <w:szCs w:val="28"/>
        </w:rPr>
        <w:t>ОТЧЕТ</w:t>
      </w:r>
    </w:p>
    <w:p w:rsidR="00944572" w:rsidRPr="000A2B83" w:rsidRDefault="00944572" w:rsidP="0094457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A2B83">
        <w:rPr>
          <w:b/>
          <w:szCs w:val="28"/>
        </w:rPr>
        <w:t xml:space="preserve">ПО ПРОИЗВОДСТВЕННОЙ ПРАКТИКЕ </w:t>
      </w:r>
    </w:p>
    <w:p w:rsidR="00944572" w:rsidRDefault="00944572" w:rsidP="00944572">
      <w:pPr>
        <w:jc w:val="center"/>
        <w:rPr>
          <w:b/>
          <w:szCs w:val="28"/>
          <w:lang w:val="ru-RU"/>
        </w:rPr>
      </w:pPr>
      <w:r w:rsidRPr="000A2B83">
        <w:rPr>
          <w:b/>
          <w:szCs w:val="28"/>
        </w:rPr>
        <w:t xml:space="preserve">по </w:t>
      </w:r>
      <w:proofErr w:type="spellStart"/>
      <w:r w:rsidRPr="000A2B83">
        <w:rPr>
          <w:b/>
          <w:szCs w:val="28"/>
        </w:rPr>
        <w:t>профессиональному</w:t>
      </w:r>
      <w:proofErr w:type="spellEnd"/>
      <w:r w:rsidRPr="000A2B83">
        <w:rPr>
          <w:b/>
          <w:szCs w:val="28"/>
        </w:rPr>
        <w:t xml:space="preserve"> модулю</w:t>
      </w:r>
    </w:p>
    <w:p w:rsidR="00944572" w:rsidRPr="001333C9" w:rsidRDefault="00944572" w:rsidP="00944572">
      <w:pPr>
        <w:jc w:val="center"/>
        <w:rPr>
          <w:b/>
          <w:szCs w:val="28"/>
          <w:lang w:val="ru-RU"/>
        </w:rPr>
      </w:pPr>
    </w:p>
    <w:p w:rsidR="00944572" w:rsidRPr="00A56290" w:rsidRDefault="00944572" w:rsidP="00944572">
      <w:pPr>
        <w:rPr>
          <w:b/>
          <w:szCs w:val="28"/>
          <w:lang w:val="ru-RU"/>
        </w:rPr>
      </w:pPr>
      <w:r w:rsidRPr="000368B9">
        <w:rPr>
          <w:b/>
          <w:szCs w:val="28"/>
        </w:rPr>
        <w:t>ПМ.0</w:t>
      </w:r>
      <w:r w:rsidR="00C75EA6">
        <w:rPr>
          <w:b/>
          <w:szCs w:val="28"/>
          <w:lang w:val="ru-RU"/>
        </w:rPr>
        <w:t>___</w:t>
      </w:r>
      <w:r w:rsidRPr="000A675A">
        <w:rPr>
          <w:b/>
          <w:szCs w:val="28"/>
        </w:rPr>
        <w:t>«</w:t>
      </w:r>
      <w:r w:rsidR="00C75EA6">
        <w:rPr>
          <w:b/>
          <w:szCs w:val="28"/>
          <w:lang w:val="ru-RU"/>
        </w:rPr>
        <w:t>________________________________________________________</w:t>
      </w:r>
      <w:r w:rsidRPr="000A675A">
        <w:rPr>
          <w:b/>
          <w:szCs w:val="28"/>
        </w:rPr>
        <w:t>»</w:t>
      </w:r>
    </w:p>
    <w:p w:rsidR="00944572" w:rsidRPr="000A2B83" w:rsidRDefault="00944572" w:rsidP="00944572">
      <w:pPr>
        <w:jc w:val="center"/>
        <w:rPr>
          <w:b/>
          <w:szCs w:val="28"/>
        </w:rPr>
      </w:pPr>
    </w:p>
    <w:p w:rsidR="00C75EA6" w:rsidRDefault="00C75EA6" w:rsidP="00944572">
      <w:pPr>
        <w:widowControl w:val="0"/>
        <w:autoSpaceDE w:val="0"/>
        <w:autoSpaceDN w:val="0"/>
        <w:adjustRightInd w:val="0"/>
        <w:rPr>
          <w:iCs/>
          <w:szCs w:val="28"/>
          <w:lang w:val="ru-RU"/>
        </w:rPr>
      </w:pPr>
    </w:p>
    <w:p w:rsidR="00944572" w:rsidRPr="000A2B83" w:rsidRDefault="00944572" w:rsidP="00944572">
      <w:pPr>
        <w:widowControl w:val="0"/>
        <w:autoSpaceDE w:val="0"/>
        <w:autoSpaceDN w:val="0"/>
        <w:adjustRightInd w:val="0"/>
        <w:rPr>
          <w:iCs/>
          <w:szCs w:val="28"/>
        </w:rPr>
      </w:pPr>
      <w:proofErr w:type="spellStart"/>
      <w:r w:rsidRPr="000A2B83">
        <w:rPr>
          <w:iCs/>
          <w:szCs w:val="28"/>
        </w:rPr>
        <w:t>Обучающегося</w:t>
      </w:r>
      <w:proofErr w:type="spellEnd"/>
      <w:r w:rsidR="00C75EA6">
        <w:rPr>
          <w:iCs/>
          <w:szCs w:val="28"/>
          <w:lang w:val="ru-RU"/>
        </w:rPr>
        <w:t xml:space="preserve"> ___</w:t>
      </w:r>
      <w:r w:rsidRPr="000A2B83">
        <w:rPr>
          <w:iCs/>
          <w:szCs w:val="28"/>
        </w:rPr>
        <w:t xml:space="preserve"> </w:t>
      </w:r>
      <w:proofErr w:type="spellStart"/>
      <w:r w:rsidRPr="000A2B83">
        <w:rPr>
          <w:iCs/>
          <w:szCs w:val="28"/>
        </w:rPr>
        <w:t>курса</w:t>
      </w:r>
      <w:proofErr w:type="spellEnd"/>
      <w:r w:rsidRPr="000A2B83">
        <w:rPr>
          <w:iCs/>
          <w:szCs w:val="28"/>
        </w:rPr>
        <w:t xml:space="preserve"> </w:t>
      </w:r>
      <w:proofErr w:type="spellStart"/>
      <w:r w:rsidRPr="00944572">
        <w:rPr>
          <w:iCs/>
          <w:szCs w:val="28"/>
        </w:rPr>
        <w:t>группы</w:t>
      </w:r>
      <w:proofErr w:type="spellEnd"/>
      <w:r w:rsidR="00356202">
        <w:rPr>
          <w:iCs/>
          <w:szCs w:val="28"/>
          <w:lang w:val="ru-RU"/>
        </w:rPr>
        <w:t xml:space="preserve"> </w:t>
      </w:r>
      <w:r w:rsidR="00C75EA6">
        <w:rPr>
          <w:iCs/>
          <w:szCs w:val="28"/>
          <w:lang w:val="ru-RU"/>
        </w:rPr>
        <w:t>________</w:t>
      </w:r>
    </w:p>
    <w:p w:rsidR="00944572" w:rsidRPr="000A2B83" w:rsidRDefault="00944572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</w:rPr>
      </w:pPr>
    </w:p>
    <w:p w:rsidR="00944572" w:rsidRPr="00C75EA6" w:rsidRDefault="00944572" w:rsidP="00944572">
      <w:pPr>
        <w:rPr>
          <w:iCs/>
          <w:szCs w:val="28"/>
          <w:lang w:val="ru-RU"/>
        </w:rPr>
      </w:pPr>
      <w:bookmarkStart w:id="0" w:name="_Toc352684872"/>
      <w:proofErr w:type="spellStart"/>
      <w:r w:rsidRPr="000A2B83">
        <w:rPr>
          <w:iCs/>
          <w:szCs w:val="28"/>
        </w:rPr>
        <w:t>Специальность</w:t>
      </w:r>
      <w:proofErr w:type="spellEnd"/>
      <w:r w:rsidRPr="000A2B83">
        <w:rPr>
          <w:iCs/>
          <w:szCs w:val="28"/>
        </w:rPr>
        <w:t xml:space="preserve"> </w:t>
      </w:r>
      <w:bookmarkEnd w:id="0"/>
      <w:r w:rsidR="00C75EA6">
        <w:rPr>
          <w:iCs/>
          <w:szCs w:val="28"/>
          <w:lang w:val="ru-RU"/>
        </w:rPr>
        <w:t>____________________________________________________</w:t>
      </w:r>
    </w:p>
    <w:p w:rsidR="00944572" w:rsidRPr="000A2B83" w:rsidRDefault="00944572" w:rsidP="00944572">
      <w:pPr>
        <w:jc w:val="center"/>
        <w:rPr>
          <w:szCs w:val="28"/>
        </w:rPr>
      </w:pPr>
      <w:r w:rsidRPr="000A2B83">
        <w:rPr>
          <w:iCs/>
          <w:szCs w:val="28"/>
        </w:rPr>
        <w:t xml:space="preserve">Код, </w:t>
      </w:r>
      <w:proofErr w:type="spellStart"/>
      <w:r w:rsidRPr="000A2B83">
        <w:rPr>
          <w:iCs/>
          <w:szCs w:val="28"/>
        </w:rPr>
        <w:t>название</w:t>
      </w:r>
      <w:proofErr w:type="spellEnd"/>
    </w:p>
    <w:p w:rsidR="00944572" w:rsidRDefault="00944572" w:rsidP="00944572">
      <w:pPr>
        <w:widowControl w:val="0"/>
        <w:autoSpaceDE w:val="0"/>
        <w:autoSpaceDN w:val="0"/>
        <w:adjustRightInd w:val="0"/>
        <w:rPr>
          <w:iCs/>
          <w:szCs w:val="28"/>
          <w:lang w:val="ru-RU"/>
        </w:rPr>
      </w:pPr>
    </w:p>
    <w:p w:rsidR="00C75EA6" w:rsidRPr="00C75EA6" w:rsidRDefault="00C75EA6" w:rsidP="00944572">
      <w:pPr>
        <w:widowControl w:val="0"/>
        <w:autoSpaceDE w:val="0"/>
        <w:autoSpaceDN w:val="0"/>
        <w:adjustRightInd w:val="0"/>
        <w:rPr>
          <w:iCs/>
          <w:szCs w:val="28"/>
          <w:lang w:val="ru-RU"/>
        </w:rPr>
      </w:pPr>
    </w:p>
    <w:p w:rsidR="00944572" w:rsidRPr="000A2B83" w:rsidRDefault="00C75EA6" w:rsidP="00944572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iCs/>
          <w:szCs w:val="28"/>
        </w:rPr>
      </w:pPr>
      <w:r w:rsidRPr="000A2B83">
        <w:rPr>
          <w:iCs/>
          <w:szCs w:val="28"/>
        </w:rPr>
        <w:t xml:space="preserve"> </w:t>
      </w:r>
      <w:r w:rsidR="00944572" w:rsidRPr="000A2B83">
        <w:rPr>
          <w:iCs/>
          <w:szCs w:val="28"/>
        </w:rPr>
        <w:t xml:space="preserve">(ФИО </w:t>
      </w:r>
      <w:proofErr w:type="spellStart"/>
      <w:r w:rsidR="00944572" w:rsidRPr="000A2B83">
        <w:rPr>
          <w:iCs/>
          <w:szCs w:val="28"/>
        </w:rPr>
        <w:t>полностью</w:t>
      </w:r>
      <w:proofErr w:type="spellEnd"/>
      <w:r w:rsidR="00944572" w:rsidRPr="000A2B83">
        <w:rPr>
          <w:iCs/>
          <w:szCs w:val="28"/>
        </w:rPr>
        <w:t>)</w:t>
      </w:r>
    </w:p>
    <w:p w:rsidR="00944572" w:rsidRDefault="00944572" w:rsidP="00944572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iCs/>
          <w:szCs w:val="28"/>
          <w:lang w:val="ru-RU"/>
        </w:rPr>
      </w:pPr>
    </w:p>
    <w:p w:rsidR="00C75EA6" w:rsidRPr="00C75EA6" w:rsidRDefault="00C75EA6" w:rsidP="00944572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iCs/>
          <w:szCs w:val="28"/>
          <w:lang w:val="ru-RU"/>
        </w:rPr>
      </w:pPr>
    </w:p>
    <w:p w:rsidR="00C75EA6" w:rsidRDefault="00C75EA6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  <w:lang w:val="ru-RU"/>
        </w:rPr>
      </w:pPr>
    </w:p>
    <w:p w:rsidR="00944572" w:rsidRPr="000A2B83" w:rsidRDefault="00944572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</w:rPr>
      </w:pPr>
      <w:r w:rsidRPr="000A2B83">
        <w:rPr>
          <w:iCs/>
          <w:szCs w:val="28"/>
        </w:rPr>
        <w:t>(</w:t>
      </w:r>
      <w:proofErr w:type="spellStart"/>
      <w:r w:rsidRPr="000A2B83">
        <w:rPr>
          <w:iCs/>
          <w:szCs w:val="28"/>
        </w:rPr>
        <w:t>место</w:t>
      </w:r>
      <w:proofErr w:type="spellEnd"/>
      <w:r w:rsidRPr="000A2B83">
        <w:rPr>
          <w:iCs/>
          <w:szCs w:val="28"/>
        </w:rPr>
        <w:t xml:space="preserve"> </w:t>
      </w:r>
      <w:proofErr w:type="spellStart"/>
      <w:r w:rsidRPr="000A2B83">
        <w:rPr>
          <w:iCs/>
          <w:szCs w:val="28"/>
        </w:rPr>
        <w:t>прохождения</w:t>
      </w:r>
      <w:proofErr w:type="spellEnd"/>
      <w:r w:rsidRPr="000A2B83">
        <w:rPr>
          <w:iCs/>
          <w:szCs w:val="28"/>
        </w:rPr>
        <w:t xml:space="preserve"> практики)</w:t>
      </w:r>
    </w:p>
    <w:p w:rsidR="00944572" w:rsidRPr="000A2B83" w:rsidRDefault="00944572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</w:rPr>
      </w:pPr>
    </w:p>
    <w:p w:rsidR="00944572" w:rsidRPr="002C22C1" w:rsidRDefault="00944572" w:rsidP="00944572">
      <w:pPr>
        <w:widowControl w:val="0"/>
        <w:autoSpaceDE w:val="0"/>
        <w:autoSpaceDN w:val="0"/>
        <w:adjustRightInd w:val="0"/>
        <w:rPr>
          <w:iCs/>
          <w:szCs w:val="28"/>
          <w:lang w:val="ru-RU"/>
        </w:rPr>
      </w:pPr>
      <w:r w:rsidRPr="002C22C1">
        <w:rPr>
          <w:iCs/>
          <w:szCs w:val="28"/>
        </w:rPr>
        <w:t xml:space="preserve">за </w:t>
      </w:r>
      <w:proofErr w:type="spellStart"/>
      <w:r w:rsidRPr="002C22C1">
        <w:rPr>
          <w:iCs/>
          <w:szCs w:val="28"/>
        </w:rPr>
        <w:t>период</w:t>
      </w:r>
      <w:proofErr w:type="spellEnd"/>
      <w:r w:rsidRPr="002C22C1">
        <w:rPr>
          <w:iCs/>
          <w:szCs w:val="28"/>
        </w:rPr>
        <w:t xml:space="preserve"> с «</w:t>
      </w:r>
      <w:r w:rsidR="00C75EA6">
        <w:rPr>
          <w:iCs/>
          <w:szCs w:val="28"/>
          <w:lang w:val="ru-RU"/>
        </w:rPr>
        <w:t>_____</w:t>
      </w:r>
      <w:r w:rsidRPr="002C22C1">
        <w:rPr>
          <w:iCs/>
          <w:szCs w:val="28"/>
        </w:rPr>
        <w:t>»</w:t>
      </w:r>
      <w:r w:rsidR="00C75EA6">
        <w:rPr>
          <w:iCs/>
          <w:szCs w:val="28"/>
          <w:lang w:val="ru-RU"/>
        </w:rPr>
        <w:t>________</w:t>
      </w:r>
      <w:r w:rsidRPr="002C22C1">
        <w:rPr>
          <w:iCs/>
          <w:szCs w:val="28"/>
        </w:rPr>
        <w:t>20</w:t>
      </w:r>
      <w:r w:rsidR="00C75EA6">
        <w:rPr>
          <w:iCs/>
          <w:szCs w:val="28"/>
          <w:lang w:val="ru-RU"/>
        </w:rPr>
        <w:t>___</w:t>
      </w:r>
      <w:r w:rsidRPr="002C22C1">
        <w:rPr>
          <w:iCs/>
          <w:szCs w:val="28"/>
        </w:rPr>
        <w:t>г. по «</w:t>
      </w:r>
      <w:r w:rsidR="00C75EA6">
        <w:rPr>
          <w:iCs/>
          <w:szCs w:val="28"/>
          <w:lang w:val="ru-RU"/>
        </w:rPr>
        <w:t>____</w:t>
      </w:r>
      <w:r w:rsidRPr="002C22C1">
        <w:rPr>
          <w:iCs/>
          <w:szCs w:val="28"/>
        </w:rPr>
        <w:t>»</w:t>
      </w:r>
      <w:r w:rsidR="00C75EA6">
        <w:rPr>
          <w:iCs/>
          <w:szCs w:val="28"/>
          <w:lang w:val="ru-RU"/>
        </w:rPr>
        <w:t>__________</w:t>
      </w:r>
      <w:r w:rsidRPr="002C22C1">
        <w:rPr>
          <w:iCs/>
          <w:szCs w:val="28"/>
        </w:rPr>
        <w:t>20</w:t>
      </w:r>
      <w:r w:rsidR="00C75EA6">
        <w:rPr>
          <w:iCs/>
          <w:szCs w:val="28"/>
          <w:lang w:val="ru-RU"/>
        </w:rPr>
        <w:t>_____</w:t>
      </w:r>
      <w:r w:rsidRPr="002C22C1">
        <w:rPr>
          <w:iCs/>
          <w:szCs w:val="28"/>
        </w:rPr>
        <w:t>г.</w:t>
      </w:r>
    </w:p>
    <w:p w:rsidR="00944572" w:rsidRPr="002C22C1" w:rsidRDefault="00944572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</w:rPr>
      </w:pPr>
    </w:p>
    <w:p w:rsidR="00944572" w:rsidRPr="002C22C1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i/>
          <w:iCs/>
          <w:szCs w:val="28"/>
        </w:rPr>
      </w:pPr>
    </w:p>
    <w:p w:rsidR="00944572" w:rsidRPr="00C75EA6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  <w:lang w:val="ru-RU"/>
        </w:rPr>
      </w:pPr>
      <w:proofErr w:type="spellStart"/>
      <w:r w:rsidRPr="002C22C1">
        <w:rPr>
          <w:szCs w:val="28"/>
        </w:rPr>
        <w:t>Руководитель</w:t>
      </w:r>
      <w:proofErr w:type="spellEnd"/>
      <w:r w:rsidRPr="002C22C1">
        <w:rPr>
          <w:szCs w:val="28"/>
        </w:rPr>
        <w:t xml:space="preserve"> практики от </w:t>
      </w:r>
      <w:proofErr w:type="spellStart"/>
      <w:r w:rsidRPr="002C22C1">
        <w:rPr>
          <w:szCs w:val="28"/>
        </w:rPr>
        <w:t>профильной</w:t>
      </w:r>
      <w:proofErr w:type="spellEnd"/>
      <w:r w:rsidRPr="002C22C1">
        <w:rPr>
          <w:szCs w:val="28"/>
        </w:rPr>
        <w:t xml:space="preserve"> </w:t>
      </w:r>
      <w:proofErr w:type="spellStart"/>
      <w:r w:rsidRPr="002C22C1">
        <w:rPr>
          <w:szCs w:val="28"/>
        </w:rPr>
        <w:t>организации</w:t>
      </w:r>
      <w:proofErr w:type="spellEnd"/>
      <w:r w:rsidRPr="002C22C1">
        <w:rPr>
          <w:szCs w:val="28"/>
        </w:rPr>
        <w:t xml:space="preserve">:  </w:t>
      </w:r>
      <w:r w:rsidR="00C75EA6">
        <w:rPr>
          <w:szCs w:val="28"/>
          <w:lang w:val="ru-RU"/>
        </w:rPr>
        <w:t>________________________________________________________________</w:t>
      </w:r>
    </w:p>
    <w:p w:rsidR="00944572" w:rsidRPr="002C22C1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szCs w:val="28"/>
        </w:rPr>
      </w:pPr>
      <w:r w:rsidRPr="002C22C1">
        <w:rPr>
          <w:szCs w:val="28"/>
        </w:rPr>
        <w:t xml:space="preserve">Ф. И. О., </w:t>
      </w:r>
      <w:proofErr w:type="spellStart"/>
      <w:r w:rsidRPr="002C22C1">
        <w:rPr>
          <w:szCs w:val="28"/>
        </w:rPr>
        <w:t>должность</w:t>
      </w:r>
      <w:proofErr w:type="spellEnd"/>
    </w:p>
    <w:p w:rsidR="00944572" w:rsidRPr="002C22C1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</w:rPr>
      </w:pPr>
    </w:p>
    <w:p w:rsidR="00944572" w:rsidRPr="00C75EA6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  <w:lang w:val="ru-RU"/>
        </w:rPr>
      </w:pPr>
      <w:proofErr w:type="spellStart"/>
      <w:r w:rsidRPr="002C22C1">
        <w:rPr>
          <w:szCs w:val="28"/>
        </w:rPr>
        <w:t>Руководитель</w:t>
      </w:r>
      <w:proofErr w:type="spellEnd"/>
      <w:r w:rsidRPr="002C22C1">
        <w:rPr>
          <w:szCs w:val="28"/>
        </w:rPr>
        <w:t xml:space="preserve"> практики от </w:t>
      </w:r>
      <w:proofErr w:type="spellStart"/>
      <w:r w:rsidRPr="002C22C1">
        <w:rPr>
          <w:szCs w:val="28"/>
        </w:rPr>
        <w:t>колледжа</w:t>
      </w:r>
      <w:proofErr w:type="spellEnd"/>
      <w:r w:rsidRPr="002C22C1">
        <w:rPr>
          <w:szCs w:val="28"/>
        </w:rPr>
        <w:t xml:space="preserve">: </w:t>
      </w:r>
      <w:r w:rsidR="00C75EA6">
        <w:rPr>
          <w:szCs w:val="28"/>
          <w:lang w:val="ru-RU"/>
        </w:rPr>
        <w:t>_________________________________</w:t>
      </w:r>
    </w:p>
    <w:p w:rsidR="00944572" w:rsidRPr="002C22C1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szCs w:val="28"/>
        </w:rPr>
      </w:pPr>
      <w:r w:rsidRPr="002C22C1">
        <w:rPr>
          <w:szCs w:val="28"/>
        </w:rPr>
        <w:t xml:space="preserve">       Ф. И. О., </w:t>
      </w:r>
      <w:proofErr w:type="spellStart"/>
      <w:r w:rsidRPr="002C22C1">
        <w:rPr>
          <w:szCs w:val="28"/>
        </w:rPr>
        <w:t>должность</w:t>
      </w:r>
      <w:proofErr w:type="spellEnd"/>
    </w:p>
    <w:p w:rsidR="00944572" w:rsidRPr="002C22C1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</w:rPr>
      </w:pPr>
    </w:p>
    <w:p w:rsidR="00C75EA6" w:rsidRDefault="00C75EA6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  <w:lang w:val="ru-RU"/>
        </w:rPr>
      </w:pPr>
    </w:p>
    <w:p w:rsidR="00944572" w:rsidRPr="000A2B83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</w:rPr>
      </w:pPr>
      <w:r w:rsidRPr="002C22C1">
        <w:rPr>
          <w:szCs w:val="28"/>
        </w:rPr>
        <w:t xml:space="preserve">Дата </w:t>
      </w:r>
      <w:proofErr w:type="spellStart"/>
      <w:r w:rsidRPr="002C22C1">
        <w:rPr>
          <w:szCs w:val="28"/>
        </w:rPr>
        <w:t>сдачи</w:t>
      </w:r>
      <w:proofErr w:type="spellEnd"/>
      <w:r w:rsidRPr="002C22C1">
        <w:rPr>
          <w:szCs w:val="28"/>
        </w:rPr>
        <w:t xml:space="preserve"> </w:t>
      </w:r>
      <w:proofErr w:type="spellStart"/>
      <w:r w:rsidRPr="002C22C1">
        <w:rPr>
          <w:szCs w:val="28"/>
        </w:rPr>
        <w:t>отчета</w:t>
      </w:r>
      <w:proofErr w:type="spellEnd"/>
      <w:r w:rsidRPr="002C22C1">
        <w:rPr>
          <w:szCs w:val="28"/>
        </w:rPr>
        <w:t xml:space="preserve"> «</w:t>
      </w:r>
      <w:r w:rsidR="00C75EA6">
        <w:rPr>
          <w:szCs w:val="28"/>
          <w:lang w:val="ru-RU"/>
        </w:rPr>
        <w:t>___</w:t>
      </w:r>
      <w:r w:rsidRPr="002C22C1">
        <w:rPr>
          <w:szCs w:val="28"/>
        </w:rPr>
        <w:t>»</w:t>
      </w:r>
      <w:r w:rsidR="00C75EA6">
        <w:rPr>
          <w:szCs w:val="28"/>
          <w:lang w:val="ru-RU"/>
        </w:rPr>
        <w:t>___________</w:t>
      </w:r>
      <w:r w:rsidRPr="002C22C1">
        <w:rPr>
          <w:szCs w:val="28"/>
        </w:rPr>
        <w:t>20</w:t>
      </w:r>
      <w:r w:rsidR="00C75EA6">
        <w:rPr>
          <w:szCs w:val="28"/>
          <w:lang w:val="ru-RU"/>
        </w:rPr>
        <w:t>____</w:t>
      </w:r>
      <w:r w:rsidRPr="002C22C1">
        <w:rPr>
          <w:szCs w:val="28"/>
        </w:rPr>
        <w:t>г.</w:t>
      </w:r>
    </w:p>
    <w:p w:rsidR="00944572" w:rsidRPr="000A2B83" w:rsidRDefault="00944572" w:rsidP="00944572">
      <w:pPr>
        <w:widowControl w:val="0"/>
        <w:tabs>
          <w:tab w:val="left" w:pos="1440"/>
        </w:tabs>
        <w:autoSpaceDE w:val="0"/>
        <w:autoSpaceDN w:val="0"/>
        <w:adjustRightInd w:val="0"/>
        <w:rPr>
          <w:szCs w:val="28"/>
        </w:rPr>
      </w:pPr>
    </w:p>
    <w:p w:rsidR="00944572" w:rsidRPr="00D554EC" w:rsidRDefault="00944572" w:rsidP="00944572">
      <w:pPr>
        <w:widowControl w:val="0"/>
        <w:autoSpaceDE w:val="0"/>
        <w:autoSpaceDN w:val="0"/>
        <w:adjustRightInd w:val="0"/>
        <w:rPr>
          <w:iCs/>
          <w:szCs w:val="28"/>
          <w:lang w:val="ru-RU"/>
        </w:rPr>
      </w:pPr>
      <w:r>
        <w:rPr>
          <w:iCs/>
          <w:szCs w:val="28"/>
          <w:lang w:val="ru-RU"/>
        </w:rPr>
        <w:t>М.П.</w:t>
      </w:r>
    </w:p>
    <w:p w:rsidR="00944572" w:rsidRPr="000A2B83" w:rsidRDefault="00944572" w:rsidP="00944572">
      <w:pPr>
        <w:widowControl w:val="0"/>
        <w:autoSpaceDE w:val="0"/>
        <w:autoSpaceDN w:val="0"/>
        <w:adjustRightInd w:val="0"/>
        <w:rPr>
          <w:iCs/>
          <w:szCs w:val="28"/>
        </w:rPr>
      </w:pPr>
    </w:p>
    <w:p w:rsidR="00944572" w:rsidRPr="000A2B83" w:rsidRDefault="00C75EA6" w:rsidP="00944572">
      <w:pPr>
        <w:widowControl w:val="0"/>
        <w:autoSpaceDE w:val="0"/>
        <w:autoSpaceDN w:val="0"/>
        <w:adjustRightInd w:val="0"/>
        <w:jc w:val="center"/>
        <w:rPr>
          <w:iCs/>
          <w:szCs w:val="28"/>
        </w:rPr>
      </w:pPr>
      <w:r>
        <w:rPr>
          <w:iCs/>
          <w:szCs w:val="28"/>
        </w:rPr>
        <w:t>Рязань 20</w:t>
      </w:r>
      <w:r w:rsidR="00C531F3">
        <w:rPr>
          <w:iCs/>
          <w:szCs w:val="28"/>
          <w:lang w:val="ru-RU"/>
        </w:rPr>
        <w:t>__</w:t>
      </w:r>
      <w:r w:rsidR="00944572" w:rsidRPr="00944572">
        <w:rPr>
          <w:iCs/>
          <w:szCs w:val="28"/>
        </w:rPr>
        <w:t xml:space="preserve"> год</w:t>
      </w:r>
    </w:p>
    <w:p w:rsidR="00D66BDF" w:rsidRPr="00944572" w:rsidRDefault="00D66BDF" w:rsidP="000A2B83">
      <w:pPr>
        <w:spacing w:line="480" w:lineRule="auto"/>
        <w:jc w:val="center"/>
        <w:rPr>
          <w:b/>
          <w:szCs w:val="28"/>
        </w:rPr>
        <w:sectPr w:rsidR="00D66BDF" w:rsidRPr="00944572" w:rsidSect="008C3E9A">
          <w:headerReference w:type="default" r:id="rId15"/>
          <w:pgSz w:w="11906" w:h="16838" w:code="9"/>
          <w:pgMar w:top="539" w:right="851" w:bottom="425" w:left="1440" w:header="0" w:footer="0" w:gutter="0"/>
          <w:pgNumType w:start="2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Cs w:val="20"/>
          <w:lang w:val="uk-UA"/>
        </w:rPr>
        <w:id w:val="-347470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976D4" w:rsidRPr="009976D4" w:rsidRDefault="009976D4">
          <w:pPr>
            <w:pStyle w:val="afff1"/>
            <w:rPr>
              <w:rFonts w:ascii="Times New Roman" w:hAnsi="Times New Roman" w:cs="Times New Roman"/>
              <w:b/>
              <w:color w:val="auto"/>
            </w:rPr>
          </w:pPr>
          <w:r w:rsidRPr="009976D4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9976D4" w:rsidRDefault="009976D4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92151" w:history="1">
            <w:r w:rsidRPr="00023C02">
              <w:rPr>
                <w:rStyle w:val="a5"/>
                <w:noProof/>
              </w:rPr>
              <w:t>Рабочий график (план) практики.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2" w:history="1">
            <w:r w:rsidR="009976D4" w:rsidRPr="00023C02">
              <w:rPr>
                <w:rStyle w:val="a5"/>
                <w:noProof/>
                <w:lang w:bidi="en-US"/>
              </w:rPr>
              <w:t>Описание объекта практики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_Toc211592152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5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3" w:history="1">
            <w:r w:rsidR="009976D4" w:rsidRPr="00023C02">
              <w:rPr>
                <w:rStyle w:val="a5"/>
                <w:noProof/>
              </w:rPr>
              <w:t>Организационная структура предприятия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_Toc211592153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6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4" w:history="1">
            <w:r w:rsidR="009976D4" w:rsidRPr="00023C02">
              <w:rPr>
                <w:rStyle w:val="a5"/>
                <w:noProof/>
                <w:lang w:bidi="en-US"/>
              </w:rPr>
              <w:t>Описание структуры предприятия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_Toc211592154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7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5" w:history="1">
            <w:r w:rsidR="009976D4" w:rsidRPr="00023C02">
              <w:rPr>
                <w:rStyle w:val="a5"/>
                <w:noProof/>
              </w:rPr>
              <w:t>Правила техники безопасности и охраны труда</w:t>
            </w:r>
            <w:r w:rsidR="009976D4" w:rsidRPr="00023C02">
              <w:rPr>
                <w:rStyle w:val="a5"/>
                <w:noProof/>
                <w:lang w:val="ru-RU"/>
              </w:rPr>
              <w:t xml:space="preserve"> на предприятии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_Toc211592155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8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6" w:history="1">
            <w:r w:rsidR="009976D4" w:rsidRPr="00023C02">
              <w:rPr>
                <w:rStyle w:val="a5"/>
                <w:noProof/>
              </w:rPr>
              <w:t>ДНЕВНИК ПРАКТИКИ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_Toc211592156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9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7" w:history="1">
            <w:r w:rsidR="009976D4" w:rsidRPr="00023C02">
              <w:rPr>
                <w:rStyle w:val="a5"/>
                <w:noProof/>
              </w:rPr>
              <w:t>ИНДИВИДУАЛЬНОЕ ЗАДАНИЕ НА ПРАКТИКУ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_Toc211592157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11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8" w:history="1">
            <w:r w:rsidR="009976D4" w:rsidRPr="00023C02">
              <w:rPr>
                <w:rStyle w:val="a5"/>
                <w:noProof/>
              </w:rPr>
              <w:t>Содержание индивидуального задания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_Toc211592158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12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59" w:history="1">
            <w:r w:rsidR="009976D4" w:rsidRPr="00023C02">
              <w:rPr>
                <w:rStyle w:val="a5"/>
                <w:noProof/>
              </w:rPr>
              <w:t>Список использованных источников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_Toc211592159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13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60" w:history="1">
            <w:r w:rsidR="009976D4" w:rsidRPr="009976D4">
              <w:rPr>
                <w:rStyle w:val="a5"/>
                <w:noProof/>
              </w:rPr>
              <w:t>АТТЕСТАЦИОННЫЙ ЛИСТ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_Toc211592160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14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A879AE">
          <w:pPr>
            <w:pStyle w:val="1f"/>
            <w:tabs>
              <w:tab w:val="right" w:leader="dot" w:pos="96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1592161" w:history="1">
            <w:r w:rsidR="009976D4" w:rsidRPr="009976D4">
              <w:rPr>
                <w:rStyle w:val="a5"/>
                <w:rFonts w:eastAsia="NSimSun"/>
                <w:noProof/>
              </w:rPr>
              <w:t>ХАРАКТЕРИСТИКА</w:t>
            </w:r>
            <w:r w:rsidR="009976D4">
              <w:rPr>
                <w:noProof/>
                <w:webHidden/>
              </w:rPr>
              <w:tab/>
            </w:r>
            <w:r w:rsidR="009976D4">
              <w:rPr>
                <w:noProof/>
                <w:webHidden/>
              </w:rPr>
              <w:fldChar w:fldCharType="begin"/>
            </w:r>
            <w:r w:rsidR="009976D4">
              <w:rPr>
                <w:noProof/>
                <w:webHidden/>
              </w:rPr>
              <w:instrText xml:space="preserve"> PAGEREF _Toc211592161 \h </w:instrText>
            </w:r>
            <w:r w:rsidR="009976D4">
              <w:rPr>
                <w:noProof/>
                <w:webHidden/>
              </w:rPr>
            </w:r>
            <w:r w:rsidR="009976D4">
              <w:rPr>
                <w:noProof/>
                <w:webHidden/>
              </w:rPr>
              <w:fldChar w:fldCharType="separate"/>
            </w:r>
            <w:r w:rsidR="009976D4">
              <w:rPr>
                <w:noProof/>
                <w:webHidden/>
              </w:rPr>
              <w:t>15</w:t>
            </w:r>
            <w:r w:rsidR="009976D4">
              <w:rPr>
                <w:noProof/>
                <w:webHidden/>
              </w:rPr>
              <w:fldChar w:fldCharType="end"/>
            </w:r>
          </w:hyperlink>
        </w:p>
        <w:p w:rsidR="009976D4" w:rsidRDefault="009976D4">
          <w:r>
            <w:rPr>
              <w:b/>
              <w:bCs/>
            </w:rPr>
            <w:fldChar w:fldCharType="end"/>
          </w:r>
        </w:p>
      </w:sdtContent>
    </w:sdt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28397F">
      <w:pPr>
        <w:rPr>
          <w:szCs w:val="28"/>
          <w:lang w:eastAsia="en-US" w:bidi="en-US"/>
        </w:rPr>
      </w:pPr>
    </w:p>
    <w:p w:rsidR="0028397F" w:rsidRPr="0028397F" w:rsidRDefault="0028397F" w:rsidP="00965AE7">
      <w:pPr>
        <w:tabs>
          <w:tab w:val="left" w:pos="6048"/>
        </w:tabs>
        <w:rPr>
          <w:szCs w:val="28"/>
          <w:lang w:eastAsia="en-US" w:bidi="en-US"/>
        </w:rPr>
      </w:pPr>
    </w:p>
    <w:p w:rsidR="0028397F" w:rsidRDefault="0028397F" w:rsidP="0028397F">
      <w:pPr>
        <w:tabs>
          <w:tab w:val="left" w:pos="5235"/>
          <w:tab w:val="left" w:pos="6375"/>
        </w:tabs>
        <w:rPr>
          <w:szCs w:val="28"/>
          <w:lang w:eastAsia="en-US" w:bidi="en-US"/>
        </w:rPr>
      </w:pPr>
      <w:r>
        <w:rPr>
          <w:szCs w:val="28"/>
          <w:lang w:eastAsia="en-US" w:bidi="en-US"/>
        </w:rPr>
        <w:tab/>
      </w:r>
      <w:r>
        <w:rPr>
          <w:szCs w:val="28"/>
          <w:lang w:eastAsia="en-US" w:bidi="en-US"/>
        </w:rPr>
        <w:tab/>
      </w:r>
    </w:p>
    <w:p w:rsidR="00A714DF" w:rsidRPr="0028397F" w:rsidRDefault="0028397F" w:rsidP="007D6F54">
      <w:pPr>
        <w:tabs>
          <w:tab w:val="left" w:pos="540"/>
          <w:tab w:val="left" w:pos="6375"/>
        </w:tabs>
        <w:rPr>
          <w:szCs w:val="28"/>
          <w:lang w:eastAsia="en-US" w:bidi="en-US"/>
        </w:rPr>
        <w:sectPr w:rsidR="00A714DF" w:rsidRPr="0028397F" w:rsidSect="0049010F">
          <w:footerReference w:type="first" r:id="rId16"/>
          <w:pgSz w:w="11906" w:h="16838" w:code="9"/>
          <w:pgMar w:top="539" w:right="851" w:bottom="425" w:left="1440" w:header="0" w:footer="0" w:gutter="0"/>
          <w:pgNumType w:start="2"/>
          <w:cols w:space="708"/>
          <w:titlePg/>
          <w:docGrid w:linePitch="381"/>
        </w:sectPr>
      </w:pPr>
      <w:r>
        <w:rPr>
          <w:szCs w:val="28"/>
          <w:lang w:eastAsia="en-US" w:bidi="en-US"/>
        </w:rPr>
        <w:tab/>
      </w:r>
      <w:r w:rsidR="007D6F54">
        <w:rPr>
          <w:szCs w:val="28"/>
          <w:lang w:eastAsia="en-US" w:bidi="en-US"/>
        </w:rPr>
        <w:tab/>
      </w:r>
    </w:p>
    <w:tbl>
      <w:tblPr>
        <w:tblpPr w:leftFromText="180" w:rightFromText="180" w:vertAnchor="text" w:horzAnchor="margin" w:tblpY="-4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103"/>
        <w:gridCol w:w="567"/>
      </w:tblGrid>
      <w:tr w:rsidR="00A714DF" w:rsidRPr="00E63535" w:rsidTr="00D01D94">
        <w:tc>
          <w:tcPr>
            <w:tcW w:w="92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  <w:proofErr w:type="spellStart"/>
            <w:r w:rsidRPr="00E63535">
              <w:rPr>
                <w:b/>
                <w:szCs w:val="28"/>
              </w:rPr>
              <w:lastRenderedPageBreak/>
              <w:t>Министерство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образования</w:t>
            </w:r>
            <w:proofErr w:type="spellEnd"/>
            <w:r w:rsidRPr="00E63535">
              <w:rPr>
                <w:b/>
                <w:szCs w:val="28"/>
              </w:rPr>
              <w:t xml:space="preserve">  </w:t>
            </w:r>
            <w:proofErr w:type="spellStart"/>
            <w:r w:rsidRPr="00E63535">
              <w:rPr>
                <w:b/>
                <w:szCs w:val="28"/>
              </w:rPr>
              <w:t>Рязанской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области</w:t>
            </w:r>
            <w:proofErr w:type="spellEnd"/>
          </w:p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  <w:proofErr w:type="spellStart"/>
            <w:r w:rsidRPr="00E63535">
              <w:rPr>
                <w:b/>
                <w:szCs w:val="28"/>
              </w:rPr>
              <w:t>Областное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государственное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бюджетное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профессиональное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образовательное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учреждение</w:t>
            </w:r>
            <w:proofErr w:type="spellEnd"/>
          </w:p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  <w:r w:rsidRPr="00E63535">
              <w:rPr>
                <w:b/>
                <w:szCs w:val="28"/>
              </w:rPr>
              <w:t>«</w:t>
            </w:r>
            <w:proofErr w:type="spellStart"/>
            <w:r w:rsidRPr="00E63535">
              <w:rPr>
                <w:b/>
                <w:szCs w:val="28"/>
              </w:rPr>
              <w:t>Рязанский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колледж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электроники</w:t>
            </w:r>
            <w:proofErr w:type="spellEnd"/>
            <w:r w:rsidRPr="00E63535">
              <w:rPr>
                <w:b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</w:p>
        </w:tc>
      </w:tr>
      <w:tr w:rsidR="00A714DF" w:rsidRPr="00E63535" w:rsidTr="00D01D94">
        <w:tc>
          <w:tcPr>
            <w:tcW w:w="921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szCs w:val="28"/>
              </w:rPr>
            </w:pPr>
          </w:p>
        </w:tc>
      </w:tr>
      <w:tr w:rsidR="00A714DF" w:rsidRPr="00E63535" w:rsidTr="00D01D94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rPr>
                <w:b/>
                <w:szCs w:val="28"/>
              </w:rPr>
            </w:pPr>
          </w:p>
        </w:tc>
      </w:tr>
      <w:tr w:rsidR="00A714DF" w:rsidRPr="00E63535" w:rsidTr="00D01D94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441625">
            <w:pPr>
              <w:pStyle w:val="10"/>
            </w:pPr>
            <w:bookmarkStart w:id="1" w:name="_Toc75035410"/>
            <w:bookmarkStart w:id="2" w:name="_Toc211590952"/>
            <w:bookmarkStart w:id="3" w:name="_Toc211591723"/>
            <w:bookmarkStart w:id="4" w:name="_Toc211592151"/>
            <w:proofErr w:type="spellStart"/>
            <w:r w:rsidRPr="00E63535">
              <w:t>Рабочий</w:t>
            </w:r>
            <w:proofErr w:type="spellEnd"/>
            <w:r w:rsidRPr="00E63535">
              <w:t xml:space="preserve"> </w:t>
            </w:r>
            <w:proofErr w:type="spellStart"/>
            <w:r w:rsidRPr="00E63535">
              <w:t>график</w:t>
            </w:r>
            <w:proofErr w:type="spellEnd"/>
            <w:r w:rsidRPr="00E63535">
              <w:t xml:space="preserve"> (план) практики.</w:t>
            </w:r>
            <w:bookmarkEnd w:id="1"/>
            <w:bookmarkEnd w:id="2"/>
            <w:bookmarkEnd w:id="3"/>
            <w:bookmarkEnd w:id="4"/>
          </w:p>
        </w:tc>
      </w:tr>
      <w:tr w:rsidR="00A714DF" w:rsidRPr="00E63535" w:rsidTr="00D01D94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</w:p>
        </w:tc>
      </w:tr>
      <w:tr w:rsidR="00A714DF" w:rsidRPr="00E63535" w:rsidTr="00D01D94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  <w:proofErr w:type="spellStart"/>
            <w:r w:rsidRPr="00E63535">
              <w:rPr>
                <w:b/>
                <w:szCs w:val="28"/>
              </w:rPr>
              <w:t>Общие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сведения</w:t>
            </w:r>
            <w:proofErr w:type="spellEnd"/>
          </w:p>
        </w:tc>
      </w:tr>
      <w:tr w:rsidR="00A714DF" w:rsidRPr="00E63535" w:rsidTr="00D01D94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4DF" w:rsidRPr="00E63535" w:rsidRDefault="00A714DF" w:rsidP="00D01D94">
            <w:pPr>
              <w:jc w:val="center"/>
              <w:rPr>
                <w:b/>
                <w:szCs w:val="28"/>
              </w:rPr>
            </w:pPr>
          </w:p>
        </w:tc>
      </w:tr>
      <w:tr w:rsidR="003D4B74" w:rsidRPr="00E63535" w:rsidTr="0028397F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ФИО </w:t>
            </w:r>
            <w:proofErr w:type="spellStart"/>
            <w:r w:rsidRPr="00E63535">
              <w:rPr>
                <w:szCs w:val="28"/>
              </w:rPr>
              <w:t>обучающегося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D4B74" w:rsidRPr="004F7C31" w:rsidRDefault="003D4B74" w:rsidP="003D4B74">
            <w:pPr>
              <w:rPr>
                <w:szCs w:val="28"/>
                <w:highlight w:val="yellow"/>
                <w:lang w:val="ru-RU"/>
              </w:rPr>
            </w:pPr>
          </w:p>
        </w:tc>
      </w:tr>
      <w:tr w:rsidR="003D4B74" w:rsidRPr="00E63535" w:rsidTr="00D01D94">
        <w:trPr>
          <w:trHeight w:val="166"/>
        </w:trPr>
        <w:tc>
          <w:tcPr>
            <w:tcW w:w="4111" w:type="dxa"/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Курс</w:t>
            </w:r>
          </w:p>
        </w:tc>
        <w:tc>
          <w:tcPr>
            <w:tcW w:w="5670" w:type="dxa"/>
            <w:gridSpan w:val="2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D01D94">
        <w:tc>
          <w:tcPr>
            <w:tcW w:w="4111" w:type="dxa"/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Форма </w:t>
            </w:r>
            <w:proofErr w:type="spellStart"/>
            <w:r w:rsidRPr="00E63535">
              <w:rPr>
                <w:szCs w:val="28"/>
              </w:rPr>
              <w:t>обучения</w:t>
            </w:r>
            <w:proofErr w:type="spellEnd"/>
            <w:r w:rsidRPr="00E63535">
              <w:rPr>
                <w:szCs w:val="28"/>
              </w:rPr>
              <w:t xml:space="preserve">  (</w:t>
            </w:r>
            <w:proofErr w:type="spellStart"/>
            <w:r w:rsidRPr="00E63535">
              <w:rPr>
                <w:szCs w:val="28"/>
              </w:rPr>
              <w:t>очная</w:t>
            </w:r>
            <w:proofErr w:type="spellEnd"/>
            <w:r w:rsidRPr="00E63535">
              <w:rPr>
                <w:szCs w:val="28"/>
              </w:rPr>
              <w:t>/</w:t>
            </w:r>
            <w:proofErr w:type="spellStart"/>
            <w:r w:rsidRPr="00E63535">
              <w:rPr>
                <w:szCs w:val="28"/>
              </w:rPr>
              <w:t>заочная</w:t>
            </w:r>
            <w:proofErr w:type="spellEnd"/>
            <w:r w:rsidRPr="00E63535">
              <w:rPr>
                <w:szCs w:val="28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D01D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Код, </w:t>
            </w:r>
            <w:proofErr w:type="spellStart"/>
            <w:r w:rsidRPr="00E63535">
              <w:rPr>
                <w:szCs w:val="28"/>
              </w:rPr>
              <w:t>название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специальности</w:t>
            </w:r>
            <w:proofErr w:type="spellEnd"/>
            <w:r w:rsidRPr="00E63535">
              <w:rPr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D01D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Группа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</w:rPr>
            </w:pPr>
          </w:p>
        </w:tc>
      </w:tr>
      <w:tr w:rsidR="003D4B74" w:rsidRPr="00E63535" w:rsidTr="00D01D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Вид практики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D01D94">
        <w:trPr>
          <w:trHeight w:val="1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Наименование</w:t>
            </w:r>
            <w:proofErr w:type="spellEnd"/>
            <w:r w:rsidRPr="00E63535">
              <w:rPr>
                <w:szCs w:val="28"/>
              </w:rPr>
              <w:t xml:space="preserve"> ПМ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A56290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D01D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Место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F7C31" w:rsidRDefault="003D4B74" w:rsidP="003D4B74">
            <w:pPr>
              <w:rPr>
                <w:szCs w:val="28"/>
                <w:highlight w:val="yellow"/>
                <w:lang w:val="ru-RU"/>
              </w:rPr>
            </w:pPr>
          </w:p>
        </w:tc>
      </w:tr>
      <w:tr w:rsidR="003D4B74" w:rsidRPr="00E63535" w:rsidTr="00D01D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color w:val="FF0000"/>
                <w:szCs w:val="28"/>
              </w:rPr>
            </w:pPr>
            <w:proofErr w:type="spellStart"/>
            <w:r w:rsidRPr="00E63535">
              <w:rPr>
                <w:szCs w:val="28"/>
              </w:rPr>
              <w:t>Период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F7C31" w:rsidRDefault="003D4B74" w:rsidP="003D4B74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  <w:lang w:val="ru-RU"/>
              </w:rPr>
            </w:pPr>
          </w:p>
        </w:tc>
      </w:tr>
    </w:tbl>
    <w:p w:rsidR="00A714DF" w:rsidRPr="00E63535" w:rsidRDefault="00A714DF" w:rsidP="00A714DF">
      <w:pPr>
        <w:ind w:right="-6"/>
        <w:rPr>
          <w:szCs w:val="28"/>
          <w:lang w:val="ru-RU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84"/>
        <w:gridCol w:w="1275"/>
        <w:gridCol w:w="284"/>
        <w:gridCol w:w="1276"/>
        <w:gridCol w:w="850"/>
        <w:gridCol w:w="283"/>
        <w:gridCol w:w="1276"/>
        <w:gridCol w:w="1701"/>
      </w:tblGrid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ru-RU"/>
              </w:rPr>
            </w:pPr>
            <w:r w:rsidRPr="00E63535">
              <w:rPr>
                <w:b/>
                <w:szCs w:val="28"/>
                <w:lang w:val="ru-RU"/>
              </w:rPr>
              <w:t>Планируемые работы</w:t>
            </w:r>
          </w:p>
        </w:tc>
      </w:tr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F05EC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F05EC">
              <w:rPr>
                <w:b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F05EC">
              <w:rPr>
                <w:b/>
                <w:sz w:val="24"/>
                <w:szCs w:val="24"/>
                <w:lang w:val="ru-RU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F05EC">
              <w:rPr>
                <w:b/>
                <w:sz w:val="24"/>
                <w:szCs w:val="24"/>
                <w:lang w:val="ru-RU"/>
              </w:rPr>
              <w:t>Отметка о выполнении, подпись</w:t>
            </w: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Оформление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документов</w:t>
            </w:r>
            <w:proofErr w:type="spellEnd"/>
            <w:r w:rsidRPr="00E63535">
              <w:rPr>
                <w:szCs w:val="28"/>
              </w:rPr>
              <w:t xml:space="preserve"> по </w:t>
            </w:r>
            <w:proofErr w:type="spellStart"/>
            <w:r w:rsidRPr="00E63535">
              <w:rPr>
                <w:szCs w:val="28"/>
              </w:rPr>
              <w:t>прохождению</w:t>
            </w:r>
            <w:proofErr w:type="spellEnd"/>
            <w:r w:rsidRPr="00E63535">
              <w:rPr>
                <w:szCs w:val="28"/>
              </w:rPr>
              <w:t xml:space="preserve"> практики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за 2 дня до начала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Проведение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медицинских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осмотров</w:t>
            </w:r>
            <w:proofErr w:type="spellEnd"/>
            <w:r w:rsidRPr="00E63535">
              <w:rPr>
                <w:szCs w:val="28"/>
              </w:rPr>
              <w:t xml:space="preserve"> (</w:t>
            </w:r>
            <w:proofErr w:type="spellStart"/>
            <w:r w:rsidRPr="00E63535">
              <w:rPr>
                <w:szCs w:val="28"/>
              </w:rPr>
              <w:t>обследований</w:t>
            </w:r>
            <w:proofErr w:type="spellEnd"/>
            <w:r w:rsidRPr="00E63535">
              <w:rPr>
                <w:szCs w:val="28"/>
              </w:rPr>
              <w:t xml:space="preserve">) в </w:t>
            </w:r>
            <w:proofErr w:type="spellStart"/>
            <w:r w:rsidRPr="00E63535">
              <w:rPr>
                <w:szCs w:val="28"/>
              </w:rPr>
              <w:t>случае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выполнения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обучающимся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работ</w:t>
            </w:r>
            <w:proofErr w:type="spellEnd"/>
            <w:r w:rsidRPr="00E63535">
              <w:rPr>
                <w:szCs w:val="28"/>
              </w:rPr>
              <w:t xml:space="preserve">, при </w:t>
            </w:r>
            <w:proofErr w:type="spellStart"/>
            <w:r w:rsidRPr="00E63535">
              <w:rPr>
                <w:szCs w:val="28"/>
              </w:rPr>
              <w:t>выполнении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которых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проводятся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обязательные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предварительные</w:t>
            </w:r>
            <w:proofErr w:type="spellEnd"/>
            <w:r w:rsidRPr="00E63535">
              <w:rPr>
                <w:szCs w:val="28"/>
              </w:rPr>
              <w:t xml:space="preserve"> и </w:t>
            </w:r>
            <w:proofErr w:type="spellStart"/>
            <w:r w:rsidRPr="00E63535">
              <w:rPr>
                <w:szCs w:val="28"/>
              </w:rPr>
              <w:t>периодические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медицинские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осмотры</w:t>
            </w:r>
            <w:proofErr w:type="spellEnd"/>
            <w:r w:rsidRPr="00E63535">
              <w:rPr>
                <w:szCs w:val="28"/>
              </w:rPr>
              <w:t xml:space="preserve"> (</w:t>
            </w:r>
            <w:proofErr w:type="spellStart"/>
            <w:r w:rsidRPr="00E63535">
              <w:rPr>
                <w:szCs w:val="28"/>
              </w:rPr>
              <w:t>обследования</w:t>
            </w:r>
            <w:proofErr w:type="spellEnd"/>
            <w:r w:rsidRPr="00E63535">
              <w:rPr>
                <w:szCs w:val="28"/>
              </w:rPr>
              <w:t xml:space="preserve">) в </w:t>
            </w:r>
            <w:proofErr w:type="spellStart"/>
            <w:r w:rsidRPr="00E63535">
              <w:rPr>
                <w:szCs w:val="28"/>
              </w:rPr>
              <w:t>соответствии</w:t>
            </w:r>
            <w:proofErr w:type="spellEnd"/>
            <w:r w:rsidRPr="00E63535">
              <w:rPr>
                <w:szCs w:val="28"/>
              </w:rPr>
              <w:t xml:space="preserve"> с </w:t>
            </w:r>
            <w:proofErr w:type="spellStart"/>
            <w:r w:rsidRPr="00E63535">
              <w:rPr>
                <w:szCs w:val="28"/>
              </w:rPr>
              <w:t>законодательством</w:t>
            </w:r>
            <w:proofErr w:type="spellEnd"/>
            <w:r w:rsidRPr="00E63535">
              <w:rPr>
                <w:szCs w:val="28"/>
              </w:rPr>
              <w:t xml:space="preserve"> РФ  (при </w:t>
            </w:r>
            <w:proofErr w:type="spellStart"/>
            <w:r w:rsidRPr="00E63535">
              <w:rPr>
                <w:szCs w:val="28"/>
              </w:rPr>
              <w:t>необходимости</w:t>
            </w:r>
            <w:proofErr w:type="spellEnd"/>
            <w:r w:rsidRPr="00E63535">
              <w:rPr>
                <w:szCs w:val="28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до начала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Вводный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инструктаж</w:t>
            </w:r>
            <w:proofErr w:type="spellEnd"/>
            <w:r w:rsidRPr="00E63535">
              <w:rPr>
                <w:szCs w:val="28"/>
              </w:rPr>
              <w:t xml:space="preserve"> по правилам </w:t>
            </w:r>
            <w:proofErr w:type="spellStart"/>
            <w:r w:rsidRPr="00E63535">
              <w:rPr>
                <w:szCs w:val="28"/>
              </w:rPr>
              <w:t>охраны</w:t>
            </w:r>
            <w:proofErr w:type="spellEnd"/>
            <w:r w:rsidRPr="00E63535">
              <w:rPr>
                <w:szCs w:val="28"/>
              </w:rPr>
              <w:t xml:space="preserve"> труда, </w:t>
            </w:r>
            <w:proofErr w:type="spellStart"/>
            <w:r w:rsidRPr="00E63535">
              <w:rPr>
                <w:szCs w:val="28"/>
              </w:rPr>
              <w:t>технике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безопасности</w:t>
            </w:r>
            <w:proofErr w:type="spellEnd"/>
            <w:r w:rsidRPr="00E63535">
              <w:rPr>
                <w:szCs w:val="28"/>
              </w:rPr>
              <w:t xml:space="preserve">, </w:t>
            </w:r>
            <w:proofErr w:type="spellStart"/>
            <w:r w:rsidRPr="00E63535">
              <w:rPr>
                <w:szCs w:val="28"/>
              </w:rPr>
              <w:t>пожарной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безопасности</w:t>
            </w:r>
            <w:proofErr w:type="spellEnd"/>
            <w:r w:rsidRPr="00E63535">
              <w:rPr>
                <w:szCs w:val="28"/>
              </w:rPr>
              <w:t xml:space="preserve">, </w:t>
            </w:r>
            <w:proofErr w:type="spellStart"/>
            <w:r w:rsidRPr="00E63535">
              <w:rPr>
                <w:szCs w:val="28"/>
              </w:rPr>
              <w:t>оформление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временных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пропусков</w:t>
            </w:r>
            <w:proofErr w:type="spellEnd"/>
            <w:r w:rsidRPr="00E63535">
              <w:rPr>
                <w:szCs w:val="28"/>
              </w:rPr>
              <w:t xml:space="preserve"> для </w:t>
            </w:r>
            <w:proofErr w:type="spellStart"/>
            <w:r w:rsidRPr="00E63535">
              <w:rPr>
                <w:szCs w:val="28"/>
              </w:rPr>
              <w:t>прохода</w:t>
            </w:r>
            <w:proofErr w:type="spellEnd"/>
            <w:r w:rsidRPr="00E63535">
              <w:rPr>
                <w:szCs w:val="28"/>
              </w:rPr>
              <w:t xml:space="preserve"> в </w:t>
            </w:r>
            <w:proofErr w:type="spellStart"/>
            <w:r w:rsidRPr="00E63535">
              <w:rPr>
                <w:szCs w:val="28"/>
              </w:rPr>
              <w:t>профильную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организацию</w:t>
            </w:r>
            <w:proofErr w:type="spellEnd"/>
            <w:r w:rsidRPr="00E63535">
              <w:rPr>
                <w:szCs w:val="28"/>
              </w:rPr>
              <w:t xml:space="preserve"> (при </w:t>
            </w:r>
            <w:proofErr w:type="spellStart"/>
            <w:r w:rsidRPr="00E63535">
              <w:rPr>
                <w:szCs w:val="28"/>
              </w:rPr>
              <w:t>необходимости</w:t>
            </w:r>
            <w:proofErr w:type="spellEnd"/>
            <w:r w:rsidRPr="00E63535">
              <w:rPr>
                <w:szCs w:val="28"/>
              </w:rPr>
              <w:t>).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в первый день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Выполнение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индивидуального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задания</w:t>
            </w:r>
            <w:proofErr w:type="spellEnd"/>
            <w:r w:rsidRPr="00E63535">
              <w:rPr>
                <w:szCs w:val="28"/>
              </w:rPr>
              <w:t xml:space="preserve"> практики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в период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Консультации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руководителя</w:t>
            </w:r>
            <w:proofErr w:type="spellEnd"/>
            <w:r w:rsidRPr="00E63535">
              <w:rPr>
                <w:szCs w:val="28"/>
              </w:rPr>
              <w:t xml:space="preserve">(-ей) практики о </w:t>
            </w:r>
            <w:proofErr w:type="spellStart"/>
            <w:r w:rsidRPr="00E63535">
              <w:rPr>
                <w:szCs w:val="28"/>
              </w:rPr>
              <w:t>ходе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выполнения</w:t>
            </w:r>
            <w:proofErr w:type="spellEnd"/>
            <w:r w:rsidRPr="00E63535">
              <w:rPr>
                <w:szCs w:val="28"/>
              </w:rPr>
              <w:t xml:space="preserve"> заданий, </w:t>
            </w:r>
            <w:proofErr w:type="spellStart"/>
            <w:r w:rsidRPr="00E63535">
              <w:rPr>
                <w:szCs w:val="28"/>
              </w:rPr>
              <w:t>оформлении</w:t>
            </w:r>
            <w:proofErr w:type="spellEnd"/>
            <w:r w:rsidRPr="00E63535">
              <w:rPr>
                <w:szCs w:val="28"/>
              </w:rPr>
              <w:t xml:space="preserve"> и </w:t>
            </w:r>
            <w:proofErr w:type="spellStart"/>
            <w:r w:rsidRPr="00E63535">
              <w:rPr>
                <w:szCs w:val="28"/>
              </w:rPr>
              <w:t>содержании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отчета</w:t>
            </w:r>
            <w:proofErr w:type="spellEnd"/>
            <w:r w:rsidRPr="00E63535">
              <w:rPr>
                <w:szCs w:val="28"/>
              </w:rPr>
              <w:t xml:space="preserve">, по </w:t>
            </w:r>
            <w:proofErr w:type="spellStart"/>
            <w:r w:rsidRPr="00E63535">
              <w:rPr>
                <w:szCs w:val="28"/>
              </w:rPr>
              <w:t>производственным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вопросам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в период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Подготовка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отчета</w:t>
            </w:r>
            <w:proofErr w:type="spellEnd"/>
            <w:r w:rsidRPr="00E63535">
              <w:rPr>
                <w:szCs w:val="28"/>
              </w:rPr>
              <w:t xml:space="preserve"> по </w:t>
            </w:r>
            <w:proofErr w:type="spellStart"/>
            <w:r w:rsidRPr="00E63535">
              <w:rPr>
                <w:szCs w:val="28"/>
              </w:rPr>
              <w:t>практике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последний день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4A5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Проверка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отчета</w:t>
            </w:r>
            <w:proofErr w:type="spellEnd"/>
            <w:r w:rsidRPr="00E63535">
              <w:rPr>
                <w:szCs w:val="28"/>
              </w:rPr>
              <w:t xml:space="preserve"> по </w:t>
            </w:r>
            <w:proofErr w:type="spellStart"/>
            <w:r w:rsidRPr="00E63535">
              <w:rPr>
                <w:szCs w:val="28"/>
              </w:rPr>
              <w:t>практике</w:t>
            </w:r>
            <w:proofErr w:type="spellEnd"/>
            <w:r w:rsidRPr="00E63535">
              <w:rPr>
                <w:szCs w:val="28"/>
              </w:rPr>
              <w:t xml:space="preserve">, </w:t>
            </w:r>
            <w:proofErr w:type="spellStart"/>
            <w:r w:rsidRPr="00E63535">
              <w:rPr>
                <w:szCs w:val="28"/>
              </w:rPr>
              <w:t>оформление</w:t>
            </w:r>
            <w:proofErr w:type="spellEnd"/>
            <w:r w:rsidRPr="00E63535">
              <w:rPr>
                <w:szCs w:val="28"/>
              </w:rPr>
              <w:t xml:space="preserve"> характеристики </w:t>
            </w:r>
            <w:proofErr w:type="spellStart"/>
            <w:r w:rsidRPr="00E63535">
              <w:rPr>
                <w:szCs w:val="28"/>
              </w:rPr>
              <w:t>руководителя</w:t>
            </w:r>
            <w:proofErr w:type="spellEnd"/>
            <w:r w:rsidRPr="00E63535">
              <w:rPr>
                <w:szCs w:val="28"/>
              </w:rPr>
              <w:t xml:space="preserve">(-ей) практики и </w:t>
            </w:r>
            <w:proofErr w:type="spellStart"/>
            <w:r w:rsidRPr="00E63535">
              <w:rPr>
                <w:szCs w:val="28"/>
              </w:rPr>
              <w:t>аттестация</w:t>
            </w:r>
            <w:proofErr w:type="spellEnd"/>
            <w:r w:rsidRPr="00E63535">
              <w:rPr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за два дня до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</w:p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Рабочий график (план) составил:</w:t>
            </w:r>
          </w:p>
        </w:tc>
      </w:tr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руководитель практики от образовательной организации</w:t>
            </w:r>
          </w:p>
        </w:tc>
      </w:tr>
      <w:tr w:rsidR="00A714DF" w:rsidRPr="00E63535" w:rsidTr="00D01D94"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C75EA6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 w:rsidR="00C75EA6"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 w:rsidR="00C75EA6">
              <w:rPr>
                <w:iCs/>
                <w:szCs w:val="28"/>
                <w:lang w:val="ru-RU"/>
              </w:rPr>
              <w:t>________</w:t>
            </w:r>
            <w:r w:rsidRPr="002C22C1">
              <w:rPr>
                <w:iCs/>
                <w:szCs w:val="28"/>
              </w:rPr>
              <w:t xml:space="preserve"> 20</w:t>
            </w:r>
            <w:r w:rsidR="00C75EA6"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A714DF" w:rsidRPr="00E63535" w:rsidTr="00D01D94">
        <w:trPr>
          <w:trHeight w:val="7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D01D94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Согласовано (при проведении практики в профильной организации):</w:t>
            </w:r>
          </w:p>
        </w:tc>
      </w:tr>
    </w:tbl>
    <w:p w:rsidR="00A714DF" w:rsidRPr="0029131D" w:rsidRDefault="00A714DF" w:rsidP="00A714DF">
      <w:pPr>
        <w:rPr>
          <w:vanish/>
        </w:rPr>
      </w:pPr>
    </w:p>
    <w:tbl>
      <w:tblPr>
        <w:tblpPr w:leftFromText="180" w:rightFromText="180" w:vertAnchor="text" w:horzAnchor="margin" w:tblpX="-176" w:tblpY="4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1275"/>
        <w:gridCol w:w="284"/>
        <w:gridCol w:w="2234"/>
        <w:gridCol w:w="283"/>
        <w:gridCol w:w="2835"/>
      </w:tblGrid>
      <w:tr w:rsidR="00A714DF" w:rsidRPr="00E63535" w:rsidTr="009278B8"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руководитель практики от профильной организации</w:t>
            </w:r>
          </w:p>
        </w:tc>
      </w:tr>
      <w:tr w:rsidR="00C75EA6" w:rsidRPr="00E63535" w:rsidTr="009278B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273B9C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A714DF" w:rsidRPr="00E63535" w:rsidTr="009278B8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(подпис</w:t>
            </w:r>
            <w:r>
              <w:rPr>
                <w:sz w:val="24"/>
                <w:szCs w:val="24"/>
                <w:lang w:val="ru-RU"/>
              </w:rPr>
              <w:t>ь</w:t>
            </w:r>
            <w:r w:rsidRPr="00CF05E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A714DF" w:rsidRPr="00E63535" w:rsidTr="009278B8"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A714DF" w:rsidRPr="00E63535" w:rsidTr="009278B8"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С рабочим графиком (планом) ознакомлен:</w:t>
            </w:r>
          </w:p>
        </w:tc>
      </w:tr>
      <w:tr w:rsidR="00C75EA6" w:rsidRPr="00E63535" w:rsidTr="009278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A714DF" w:rsidRPr="00E63535" w:rsidTr="009278B8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E63535" w:rsidRDefault="00A714DF" w:rsidP="00D01D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14DF" w:rsidRPr="00CF05EC" w:rsidRDefault="00A714DF" w:rsidP="00D01D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F05EC">
              <w:rPr>
                <w:sz w:val="24"/>
                <w:szCs w:val="24"/>
                <w:lang w:val="ru-RU"/>
              </w:rPr>
              <w:t>(дата)</w:t>
            </w:r>
          </w:p>
        </w:tc>
      </w:tr>
    </w:tbl>
    <w:p w:rsidR="00A714DF" w:rsidRDefault="00A714DF">
      <w:pPr>
        <w:jc w:val="left"/>
        <w:rPr>
          <w:b/>
          <w:szCs w:val="28"/>
          <w:lang w:eastAsia="en-US" w:bidi="en-US"/>
        </w:rPr>
      </w:pPr>
    </w:p>
    <w:p w:rsidR="00D01D94" w:rsidRDefault="00D01D94" w:rsidP="002D4C66">
      <w:pPr>
        <w:spacing w:line="480" w:lineRule="auto"/>
        <w:jc w:val="center"/>
        <w:rPr>
          <w:b/>
          <w:szCs w:val="28"/>
          <w:lang w:eastAsia="en-US" w:bidi="en-US"/>
        </w:rPr>
        <w:sectPr w:rsidR="00D01D94" w:rsidSect="008C3E9A">
          <w:headerReference w:type="default" r:id="rId17"/>
          <w:footerReference w:type="default" r:id="rId18"/>
          <w:footerReference w:type="first" r:id="rId19"/>
          <w:pgSz w:w="11906" w:h="16838" w:code="9"/>
          <w:pgMar w:top="539" w:right="851" w:bottom="425" w:left="1440" w:header="0" w:footer="0" w:gutter="0"/>
          <w:cols w:space="708"/>
          <w:docGrid w:linePitch="381"/>
        </w:sectPr>
      </w:pPr>
    </w:p>
    <w:p w:rsidR="002D4C66" w:rsidRDefault="002D4C66" w:rsidP="00D249C3">
      <w:pPr>
        <w:pStyle w:val="10"/>
        <w:spacing w:line="360" w:lineRule="auto"/>
        <w:rPr>
          <w:lang w:bidi="en-US"/>
        </w:rPr>
      </w:pPr>
      <w:bookmarkStart w:id="5" w:name="_Toc75035411"/>
      <w:bookmarkStart w:id="6" w:name="_Toc211590953"/>
      <w:bookmarkStart w:id="7" w:name="_Toc211591724"/>
      <w:bookmarkStart w:id="8" w:name="_Toc211592152"/>
      <w:proofErr w:type="spellStart"/>
      <w:r w:rsidRPr="00F93044">
        <w:rPr>
          <w:lang w:bidi="en-US"/>
        </w:rPr>
        <w:lastRenderedPageBreak/>
        <w:t>Описание</w:t>
      </w:r>
      <w:proofErr w:type="spellEnd"/>
      <w:r w:rsidRPr="00F93044">
        <w:rPr>
          <w:lang w:bidi="en-US"/>
        </w:rPr>
        <w:t xml:space="preserve"> </w:t>
      </w:r>
      <w:proofErr w:type="spellStart"/>
      <w:r w:rsidRPr="00F93044">
        <w:rPr>
          <w:lang w:bidi="en-US"/>
        </w:rPr>
        <w:t>объекта</w:t>
      </w:r>
      <w:proofErr w:type="spellEnd"/>
      <w:r w:rsidRPr="00F93044">
        <w:rPr>
          <w:lang w:bidi="en-US"/>
        </w:rPr>
        <w:t xml:space="preserve"> практики</w:t>
      </w:r>
      <w:bookmarkEnd w:id="5"/>
      <w:bookmarkEnd w:id="6"/>
      <w:bookmarkEnd w:id="7"/>
      <w:bookmarkEnd w:id="8"/>
    </w:p>
    <w:p w:rsidR="007D6C23" w:rsidRDefault="007D6C23" w:rsidP="00BA02B0">
      <w:pPr>
        <w:rPr>
          <w:b/>
          <w:szCs w:val="28"/>
          <w:lang w:val="ru-RU"/>
        </w:rPr>
      </w:pPr>
    </w:p>
    <w:p w:rsidR="00A714DF" w:rsidRDefault="00A714DF" w:rsidP="00BA02B0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:rsidR="002D4C66" w:rsidRDefault="002D4C66" w:rsidP="00D249C3">
      <w:pPr>
        <w:pStyle w:val="10"/>
        <w:spacing w:line="360" w:lineRule="auto"/>
      </w:pPr>
      <w:bookmarkStart w:id="9" w:name="_Toc75035412"/>
      <w:bookmarkStart w:id="10" w:name="_Toc211590954"/>
      <w:bookmarkStart w:id="11" w:name="_Toc211591725"/>
      <w:bookmarkStart w:id="12" w:name="_Toc211592153"/>
      <w:proofErr w:type="spellStart"/>
      <w:r w:rsidRPr="000F4219">
        <w:lastRenderedPageBreak/>
        <w:t>Организационная</w:t>
      </w:r>
      <w:proofErr w:type="spellEnd"/>
      <w:r w:rsidRPr="000F4219">
        <w:t xml:space="preserve"> структура </w:t>
      </w:r>
      <w:proofErr w:type="spellStart"/>
      <w:r w:rsidRPr="000F4219">
        <w:t>предприятия</w:t>
      </w:r>
      <w:bookmarkEnd w:id="9"/>
      <w:bookmarkEnd w:id="10"/>
      <w:bookmarkEnd w:id="11"/>
      <w:bookmarkEnd w:id="12"/>
      <w:proofErr w:type="spellEnd"/>
    </w:p>
    <w:p w:rsidR="00A714DF" w:rsidRDefault="00A714DF" w:rsidP="00BA02B0">
      <w:pPr>
        <w:rPr>
          <w:b/>
          <w:szCs w:val="28"/>
          <w:lang w:val="ru-RU" w:eastAsia="en-US" w:bidi="en-US"/>
        </w:rPr>
      </w:pPr>
      <w:r>
        <w:rPr>
          <w:b/>
          <w:szCs w:val="28"/>
          <w:lang w:val="ru-RU" w:eastAsia="en-US" w:bidi="en-US"/>
        </w:rPr>
        <w:br w:type="page"/>
      </w:r>
    </w:p>
    <w:p w:rsidR="002D4C66" w:rsidRDefault="002D4C66" w:rsidP="00D249C3">
      <w:pPr>
        <w:pStyle w:val="10"/>
        <w:spacing w:line="360" w:lineRule="auto"/>
        <w:rPr>
          <w:lang w:bidi="en-US"/>
        </w:rPr>
      </w:pPr>
      <w:bookmarkStart w:id="13" w:name="_Toc75035413"/>
      <w:bookmarkStart w:id="14" w:name="_Toc211590955"/>
      <w:bookmarkStart w:id="15" w:name="_Toc211591726"/>
      <w:bookmarkStart w:id="16" w:name="_Toc211592154"/>
      <w:proofErr w:type="spellStart"/>
      <w:r>
        <w:rPr>
          <w:lang w:bidi="en-US"/>
        </w:rPr>
        <w:lastRenderedPageBreak/>
        <w:t>Описание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структуры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предприятия</w:t>
      </w:r>
      <w:bookmarkEnd w:id="13"/>
      <w:bookmarkEnd w:id="14"/>
      <w:bookmarkEnd w:id="15"/>
      <w:bookmarkEnd w:id="16"/>
      <w:proofErr w:type="spellEnd"/>
    </w:p>
    <w:p w:rsidR="00BA02B0" w:rsidRDefault="00BA02B0" w:rsidP="00D249C3">
      <w:pPr>
        <w:spacing w:line="360" w:lineRule="auto"/>
        <w:jc w:val="center"/>
        <w:rPr>
          <w:b/>
          <w:lang w:val="ru-RU" w:bidi="en-US"/>
        </w:rPr>
      </w:pPr>
      <w:r w:rsidRPr="00BA02B0">
        <w:rPr>
          <w:b/>
          <w:lang w:val="ru-RU" w:bidi="en-US"/>
        </w:rPr>
        <w:t>(</w:t>
      </w:r>
      <w:proofErr w:type="spellStart"/>
      <w:r>
        <w:rPr>
          <w:b/>
          <w:lang w:bidi="en-US"/>
        </w:rPr>
        <w:t>функции</w:t>
      </w:r>
      <w:proofErr w:type="spellEnd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каждого</w:t>
      </w:r>
      <w:proofErr w:type="spellEnd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человека</w:t>
      </w:r>
      <w:proofErr w:type="spellEnd"/>
      <w:r>
        <w:rPr>
          <w:b/>
          <w:lang w:bidi="en-US"/>
        </w:rPr>
        <w:t xml:space="preserve">, </w:t>
      </w:r>
      <w:proofErr w:type="spellStart"/>
      <w:r>
        <w:rPr>
          <w:b/>
          <w:lang w:bidi="en-US"/>
        </w:rPr>
        <w:t>укзанного</w:t>
      </w:r>
      <w:proofErr w:type="spellEnd"/>
      <w:r>
        <w:rPr>
          <w:b/>
          <w:lang w:bidi="en-US"/>
        </w:rPr>
        <w:t xml:space="preserve"> в </w:t>
      </w:r>
      <w:proofErr w:type="spellStart"/>
      <w:r>
        <w:rPr>
          <w:b/>
          <w:lang w:bidi="en-US"/>
        </w:rPr>
        <w:t>структуре</w:t>
      </w:r>
      <w:proofErr w:type="spellEnd"/>
      <w:r w:rsidRPr="00BA02B0">
        <w:rPr>
          <w:b/>
          <w:lang w:val="ru-RU" w:bidi="en-US"/>
        </w:rPr>
        <w:t>)</w:t>
      </w:r>
    </w:p>
    <w:p w:rsidR="00BA02B0" w:rsidRPr="00BA02B0" w:rsidRDefault="00BA02B0" w:rsidP="00BA02B0">
      <w:pPr>
        <w:rPr>
          <w:lang w:val="ru-RU" w:bidi="en-US"/>
        </w:rPr>
      </w:pPr>
    </w:p>
    <w:p w:rsidR="00A714DF" w:rsidRDefault="00A714DF">
      <w:pPr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0D7BE3" w:rsidRPr="000D7BE3" w:rsidRDefault="000A2B83" w:rsidP="00D249C3">
      <w:pPr>
        <w:pStyle w:val="10"/>
        <w:spacing w:line="360" w:lineRule="auto"/>
        <w:rPr>
          <w:lang w:val="ru-RU"/>
        </w:rPr>
      </w:pPr>
      <w:bookmarkStart w:id="17" w:name="_Toc75035414"/>
      <w:bookmarkStart w:id="18" w:name="_Toc211590956"/>
      <w:bookmarkStart w:id="19" w:name="_Toc211591727"/>
      <w:bookmarkStart w:id="20" w:name="_Toc211592155"/>
      <w:r w:rsidRPr="00F93044">
        <w:lastRenderedPageBreak/>
        <w:t xml:space="preserve">Правила </w:t>
      </w:r>
      <w:proofErr w:type="spellStart"/>
      <w:r w:rsidRPr="00F93044">
        <w:t>техники</w:t>
      </w:r>
      <w:proofErr w:type="spellEnd"/>
      <w:r w:rsidRPr="00F93044">
        <w:t xml:space="preserve"> </w:t>
      </w:r>
      <w:proofErr w:type="spellStart"/>
      <w:r w:rsidRPr="00F93044">
        <w:t>безопасности</w:t>
      </w:r>
      <w:proofErr w:type="spellEnd"/>
      <w:r w:rsidRPr="00F93044">
        <w:t xml:space="preserve"> и </w:t>
      </w:r>
      <w:proofErr w:type="spellStart"/>
      <w:r w:rsidRPr="00F93044">
        <w:t>охраны</w:t>
      </w:r>
      <w:proofErr w:type="spellEnd"/>
      <w:r w:rsidRPr="00F93044">
        <w:t xml:space="preserve"> труда</w:t>
      </w:r>
      <w:r w:rsidR="005D6698">
        <w:rPr>
          <w:lang w:val="ru-RU"/>
        </w:rPr>
        <w:t xml:space="preserve"> на предприятии</w:t>
      </w:r>
      <w:bookmarkEnd w:id="17"/>
      <w:bookmarkEnd w:id="18"/>
      <w:bookmarkEnd w:id="19"/>
      <w:bookmarkEnd w:id="20"/>
    </w:p>
    <w:p w:rsidR="00BD05A9" w:rsidRDefault="00BD05A9" w:rsidP="00E45C22">
      <w:pPr>
        <w:sectPr w:rsidR="00BD05A9" w:rsidSect="008C3E9A">
          <w:headerReference w:type="default" r:id="rId20"/>
          <w:footerReference w:type="default" r:id="rId21"/>
          <w:pgSz w:w="11906" w:h="16838" w:code="9"/>
          <w:pgMar w:top="539" w:right="851" w:bottom="425" w:left="1440" w:header="0" w:footer="0" w:gutter="0"/>
          <w:cols w:space="708"/>
          <w:docGrid w:linePitch="381"/>
        </w:sectPr>
      </w:pPr>
    </w:p>
    <w:p w:rsidR="003A6833" w:rsidRPr="00E63535" w:rsidRDefault="003A6833" w:rsidP="00965AE7">
      <w:pPr>
        <w:jc w:val="center"/>
        <w:rPr>
          <w:b/>
          <w:szCs w:val="28"/>
        </w:rPr>
      </w:pPr>
      <w:proofErr w:type="spellStart"/>
      <w:r w:rsidRPr="00E63535">
        <w:rPr>
          <w:b/>
          <w:szCs w:val="28"/>
        </w:rPr>
        <w:lastRenderedPageBreak/>
        <w:t>Министерство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образования</w:t>
      </w:r>
      <w:proofErr w:type="spellEnd"/>
      <w:r w:rsidRPr="00E63535">
        <w:rPr>
          <w:b/>
          <w:szCs w:val="28"/>
        </w:rPr>
        <w:t xml:space="preserve">  </w:t>
      </w:r>
      <w:proofErr w:type="spellStart"/>
      <w:r w:rsidRPr="00E63535">
        <w:rPr>
          <w:b/>
          <w:szCs w:val="28"/>
        </w:rPr>
        <w:t>Рязанской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области</w:t>
      </w:r>
      <w:proofErr w:type="spellEnd"/>
    </w:p>
    <w:p w:rsidR="003A6833" w:rsidRDefault="003A6833" w:rsidP="003A6833">
      <w:pPr>
        <w:jc w:val="center"/>
        <w:rPr>
          <w:b/>
          <w:szCs w:val="28"/>
          <w:lang w:val="ru-RU"/>
        </w:rPr>
      </w:pPr>
      <w:proofErr w:type="spellStart"/>
      <w:r w:rsidRPr="00E63535">
        <w:rPr>
          <w:b/>
          <w:szCs w:val="28"/>
        </w:rPr>
        <w:t>Областное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государственное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бюджетное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профессиональное</w:t>
      </w:r>
      <w:proofErr w:type="spellEnd"/>
      <w:r w:rsidRPr="00E63535">
        <w:rPr>
          <w:b/>
          <w:szCs w:val="28"/>
        </w:rPr>
        <w:t xml:space="preserve"> </w:t>
      </w:r>
    </w:p>
    <w:p w:rsidR="003A6833" w:rsidRPr="00E63535" w:rsidRDefault="003A6833" w:rsidP="003A6833">
      <w:pPr>
        <w:jc w:val="center"/>
        <w:rPr>
          <w:b/>
          <w:szCs w:val="28"/>
        </w:rPr>
      </w:pPr>
      <w:proofErr w:type="spellStart"/>
      <w:r w:rsidRPr="00E63535">
        <w:rPr>
          <w:b/>
          <w:szCs w:val="28"/>
        </w:rPr>
        <w:t>образовательное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учреждение</w:t>
      </w:r>
      <w:proofErr w:type="spellEnd"/>
    </w:p>
    <w:p w:rsidR="003A6833" w:rsidRPr="00E63535" w:rsidRDefault="003A6833" w:rsidP="003A6833">
      <w:pPr>
        <w:jc w:val="center"/>
        <w:rPr>
          <w:szCs w:val="28"/>
        </w:rPr>
      </w:pPr>
      <w:r w:rsidRPr="00E63535">
        <w:rPr>
          <w:b/>
          <w:szCs w:val="28"/>
        </w:rPr>
        <w:t xml:space="preserve"> «</w:t>
      </w:r>
      <w:proofErr w:type="spellStart"/>
      <w:r w:rsidRPr="00E63535">
        <w:rPr>
          <w:b/>
          <w:szCs w:val="28"/>
        </w:rPr>
        <w:t>Рязанский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колледж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электроники</w:t>
      </w:r>
      <w:proofErr w:type="spellEnd"/>
      <w:r w:rsidRPr="00E63535">
        <w:rPr>
          <w:b/>
          <w:szCs w:val="28"/>
        </w:rPr>
        <w:t>»</w:t>
      </w:r>
    </w:p>
    <w:p w:rsidR="003A6833" w:rsidRPr="00E63535" w:rsidRDefault="003A6833" w:rsidP="003A6833">
      <w:pPr>
        <w:ind w:right="-5" w:firstLine="709"/>
        <w:rPr>
          <w:szCs w:val="28"/>
          <w:lang w:val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84"/>
        <w:gridCol w:w="708"/>
        <w:gridCol w:w="568"/>
        <w:gridCol w:w="284"/>
        <w:gridCol w:w="1984"/>
        <w:gridCol w:w="426"/>
        <w:gridCol w:w="283"/>
        <w:gridCol w:w="1275"/>
        <w:gridCol w:w="1560"/>
      </w:tblGrid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rPr>
                <w:b/>
                <w:szCs w:val="28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8C3E9A">
            <w:pPr>
              <w:pStyle w:val="10"/>
            </w:pPr>
            <w:bookmarkStart w:id="21" w:name="_Toc75035415"/>
            <w:bookmarkStart w:id="22" w:name="_Toc211590957"/>
            <w:bookmarkStart w:id="23" w:name="_Toc211591728"/>
            <w:bookmarkStart w:id="24" w:name="_Toc211592156"/>
            <w:r w:rsidRPr="00E63535">
              <w:t>ДНЕВНИК ПРАКТИКИ</w:t>
            </w:r>
            <w:bookmarkEnd w:id="21"/>
            <w:bookmarkEnd w:id="22"/>
            <w:bookmarkEnd w:id="23"/>
            <w:bookmarkEnd w:id="24"/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jc w:val="center"/>
              <w:rPr>
                <w:b/>
                <w:szCs w:val="28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jc w:val="center"/>
              <w:rPr>
                <w:b/>
                <w:szCs w:val="28"/>
              </w:rPr>
            </w:pPr>
            <w:proofErr w:type="spellStart"/>
            <w:r w:rsidRPr="00E63535">
              <w:rPr>
                <w:b/>
                <w:szCs w:val="28"/>
              </w:rPr>
              <w:t>Общие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сведения</w:t>
            </w:r>
            <w:proofErr w:type="spellEnd"/>
          </w:p>
          <w:p w:rsidR="003A6833" w:rsidRPr="00E63535" w:rsidRDefault="003A6833" w:rsidP="002C22C1">
            <w:pPr>
              <w:jc w:val="center"/>
              <w:rPr>
                <w:b/>
                <w:szCs w:val="28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ФИО </w:t>
            </w:r>
            <w:proofErr w:type="spellStart"/>
            <w:r w:rsidRPr="00E63535">
              <w:rPr>
                <w:szCs w:val="28"/>
              </w:rPr>
              <w:t>обучающегося</w:t>
            </w:r>
            <w:proofErr w:type="spellEnd"/>
          </w:p>
        </w:tc>
        <w:tc>
          <w:tcPr>
            <w:tcW w:w="6380" w:type="dxa"/>
            <w:gridSpan w:val="7"/>
            <w:tcBorders>
              <w:top w:val="single" w:sz="4" w:space="0" w:color="auto"/>
            </w:tcBorders>
            <w:vAlign w:val="center"/>
          </w:tcPr>
          <w:p w:rsidR="003D4B74" w:rsidRPr="00EF1BE4" w:rsidRDefault="003D4B74" w:rsidP="003D4B74">
            <w:pPr>
              <w:rPr>
                <w:szCs w:val="28"/>
                <w:highlight w:val="yellow"/>
                <w:lang w:val="ru-RU"/>
              </w:rPr>
            </w:pPr>
          </w:p>
        </w:tc>
      </w:tr>
      <w:tr w:rsidR="003D4B74" w:rsidRPr="00E63535" w:rsidTr="002C22C1">
        <w:trPr>
          <w:trHeight w:val="166"/>
        </w:trPr>
        <w:tc>
          <w:tcPr>
            <w:tcW w:w="4110" w:type="dxa"/>
            <w:gridSpan w:val="4"/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Курс</w:t>
            </w:r>
          </w:p>
        </w:tc>
        <w:tc>
          <w:tcPr>
            <w:tcW w:w="6380" w:type="dxa"/>
            <w:gridSpan w:val="7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Форма </w:t>
            </w:r>
            <w:proofErr w:type="spellStart"/>
            <w:r w:rsidRPr="00E63535">
              <w:rPr>
                <w:szCs w:val="28"/>
              </w:rPr>
              <w:t>обучения</w:t>
            </w:r>
            <w:proofErr w:type="spellEnd"/>
            <w:r w:rsidRPr="00E63535">
              <w:rPr>
                <w:szCs w:val="28"/>
              </w:rPr>
              <w:t xml:space="preserve"> (</w:t>
            </w:r>
            <w:proofErr w:type="spellStart"/>
            <w:r w:rsidRPr="00E63535">
              <w:rPr>
                <w:szCs w:val="28"/>
              </w:rPr>
              <w:t>очная</w:t>
            </w:r>
            <w:proofErr w:type="spellEnd"/>
            <w:r w:rsidRPr="00E63535">
              <w:rPr>
                <w:szCs w:val="28"/>
              </w:rPr>
              <w:t>/</w:t>
            </w:r>
            <w:proofErr w:type="spellStart"/>
            <w:r w:rsidRPr="00E63535">
              <w:rPr>
                <w:szCs w:val="28"/>
              </w:rPr>
              <w:t>заочная</w:t>
            </w:r>
            <w:proofErr w:type="spellEnd"/>
            <w:r w:rsidRPr="00E63535">
              <w:rPr>
                <w:szCs w:val="28"/>
              </w:rPr>
              <w:t>)</w:t>
            </w:r>
          </w:p>
        </w:tc>
        <w:tc>
          <w:tcPr>
            <w:tcW w:w="6380" w:type="dxa"/>
            <w:gridSpan w:val="7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Название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специальности</w:t>
            </w:r>
            <w:proofErr w:type="spellEnd"/>
            <w:r w:rsidRPr="00E63535">
              <w:rPr>
                <w:szCs w:val="28"/>
              </w:rPr>
              <w:t xml:space="preserve">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Группа</w:t>
            </w:r>
            <w:proofErr w:type="spellEnd"/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Вид практики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181"/>
        </w:trPr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Наименование</w:t>
            </w:r>
            <w:proofErr w:type="spellEnd"/>
            <w:r w:rsidRPr="00E63535">
              <w:rPr>
                <w:szCs w:val="28"/>
              </w:rPr>
              <w:t xml:space="preserve"> ПМ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A56290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Место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F7C31" w:rsidRDefault="003D4B74" w:rsidP="003D4B74">
            <w:pPr>
              <w:rPr>
                <w:szCs w:val="28"/>
                <w:highlight w:val="yellow"/>
                <w:lang w:val="ru-RU"/>
              </w:rPr>
            </w:pPr>
          </w:p>
        </w:tc>
      </w:tr>
      <w:tr w:rsidR="003D4B74" w:rsidRPr="00E63535" w:rsidTr="002C22C1"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Период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F7C31" w:rsidRDefault="003D4B74" w:rsidP="003D4B74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  <w:lang w:val="ru-RU"/>
              </w:rPr>
            </w:pPr>
          </w:p>
        </w:tc>
      </w:tr>
      <w:tr w:rsidR="003A6833" w:rsidRPr="00E63535" w:rsidTr="002C22C1">
        <w:trPr>
          <w:trHeight w:val="552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ru-RU"/>
              </w:rPr>
            </w:pPr>
          </w:p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ru-RU"/>
              </w:rPr>
            </w:pPr>
          </w:p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8"/>
                <w:lang w:val="ru-RU"/>
              </w:rPr>
            </w:pPr>
            <w:r w:rsidRPr="00E63535">
              <w:rPr>
                <w:b/>
                <w:szCs w:val="28"/>
                <w:lang w:val="ru-RU"/>
              </w:rPr>
              <w:t>Учет выполняемой работы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</w:tc>
      </w:tr>
      <w:tr w:rsidR="003A6833" w:rsidRPr="00E63535" w:rsidTr="002C22C1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833" w:rsidRPr="006D38D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6D38D5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833" w:rsidRPr="006D38D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6D38D5">
              <w:rPr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833" w:rsidRPr="006D38D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6D38D5">
              <w:rPr>
                <w:sz w:val="24"/>
                <w:szCs w:val="24"/>
                <w:lang w:val="ru-RU"/>
              </w:rPr>
              <w:t>Дата выполнения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833" w:rsidRPr="006D38D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6D38D5">
              <w:rPr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3D4B74" w:rsidRPr="00E63535" w:rsidTr="002C22C1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color w:val="000000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color w:val="000000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uppressAutoHyphens/>
              <w:rPr>
                <w:bCs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5620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bCs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rPr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C416C5" w:rsidRDefault="003D4B74" w:rsidP="003D4B74">
            <w:p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827544" w:rsidRDefault="003D4B74" w:rsidP="003D4B74">
            <w:pPr>
              <w:shd w:val="clear" w:color="auto" w:fill="FFFFFF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387621" w:rsidRDefault="003D4B74" w:rsidP="004A54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74" w:rsidRPr="00827544" w:rsidRDefault="003D4B74" w:rsidP="003D4B74">
            <w:pPr>
              <w:shd w:val="clear" w:color="auto" w:fill="FFFFFF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74" w:rsidRPr="00C416C5" w:rsidRDefault="003D4B74" w:rsidP="003D4B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Дневник заполнил:</w:t>
            </w:r>
          </w:p>
        </w:tc>
      </w:tr>
      <w:tr w:rsidR="00C75EA6" w:rsidRPr="00E63535" w:rsidTr="006E2899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3A6833" w:rsidRPr="00E63535" w:rsidTr="002C22C1">
        <w:trPr>
          <w:trHeight w:val="77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b/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Дневник проверил</w:t>
            </w:r>
            <w:r>
              <w:rPr>
                <w:szCs w:val="28"/>
                <w:lang w:val="ru-RU"/>
              </w:rPr>
              <w:t xml:space="preserve"> (при проведении практики в профильной организации)</w:t>
            </w:r>
            <w:r w:rsidRPr="00E63535">
              <w:rPr>
                <w:szCs w:val="28"/>
                <w:lang w:val="ru-RU"/>
              </w:rPr>
              <w:t>: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 xml:space="preserve">руководитель практики от </w:t>
            </w:r>
            <w:r>
              <w:rPr>
                <w:szCs w:val="28"/>
                <w:lang w:val="ru-RU"/>
              </w:rPr>
              <w:t>профильной</w:t>
            </w:r>
            <w:r w:rsidRPr="00E63535">
              <w:rPr>
                <w:szCs w:val="28"/>
                <w:lang w:val="ru-RU"/>
              </w:rPr>
              <w:t xml:space="preserve"> организации</w:t>
            </w:r>
          </w:p>
        </w:tc>
      </w:tr>
      <w:tr w:rsidR="00C75EA6" w:rsidRPr="00E63535" w:rsidTr="00FF4548"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3A6833" w:rsidRPr="00E63535" w:rsidTr="002C22C1">
        <w:trPr>
          <w:trHeight w:val="77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Дневник проверил: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руководитель практики от образовательной организации</w:t>
            </w:r>
          </w:p>
        </w:tc>
      </w:tr>
      <w:tr w:rsidR="00C75EA6" w:rsidRPr="00E63535" w:rsidTr="002C22C1"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3A6833" w:rsidRPr="00E63535" w:rsidTr="002C22C1">
        <w:trPr>
          <w:trHeight w:val="77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833" w:rsidRPr="00AC475C" w:rsidRDefault="003A6833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C475C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3A6833" w:rsidRPr="00E63535" w:rsidTr="002C22C1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  <w:p w:rsidR="003A6833" w:rsidRPr="00E63535" w:rsidRDefault="003A6833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8"/>
                <w:lang w:val="ru-RU"/>
              </w:rPr>
            </w:pPr>
          </w:p>
        </w:tc>
      </w:tr>
    </w:tbl>
    <w:p w:rsidR="003A6833" w:rsidRDefault="003A6833">
      <w:pPr>
        <w:jc w:val="left"/>
        <w:rPr>
          <w:b/>
          <w:bCs/>
          <w:kern w:val="32"/>
          <w:szCs w:val="32"/>
        </w:rPr>
        <w:sectPr w:rsidR="003A6833" w:rsidSect="008C3E9A">
          <w:headerReference w:type="default" r:id="rId22"/>
          <w:footerReference w:type="default" r:id="rId23"/>
          <w:pgSz w:w="11906" w:h="16838" w:code="9"/>
          <w:pgMar w:top="539" w:right="851" w:bottom="425" w:left="1440" w:header="0" w:footer="227" w:gutter="0"/>
          <w:cols w:space="708"/>
          <w:docGrid w:linePitch="381"/>
        </w:sectPr>
      </w:pPr>
    </w:p>
    <w:p w:rsidR="00F0725F" w:rsidRPr="00E63535" w:rsidRDefault="00F0725F" w:rsidP="00F0725F">
      <w:pPr>
        <w:jc w:val="center"/>
        <w:rPr>
          <w:b/>
          <w:szCs w:val="28"/>
        </w:rPr>
      </w:pPr>
      <w:r>
        <w:rPr>
          <w:b/>
          <w:szCs w:val="28"/>
          <w:lang w:val="ru-RU"/>
        </w:rPr>
        <w:lastRenderedPageBreak/>
        <w:t>М</w:t>
      </w:r>
      <w:proofErr w:type="spellStart"/>
      <w:r w:rsidRPr="00E63535">
        <w:rPr>
          <w:b/>
          <w:szCs w:val="28"/>
        </w:rPr>
        <w:t>инистерство</w:t>
      </w:r>
      <w:proofErr w:type="spellEnd"/>
      <w:r w:rsidRPr="00E63535">
        <w:rPr>
          <w:b/>
          <w:szCs w:val="28"/>
        </w:rPr>
        <w:t xml:space="preserve"> </w:t>
      </w:r>
      <w:proofErr w:type="spellStart"/>
      <w:proofErr w:type="gramStart"/>
      <w:r w:rsidRPr="00E63535">
        <w:rPr>
          <w:b/>
          <w:szCs w:val="28"/>
        </w:rPr>
        <w:t>образования</w:t>
      </w:r>
      <w:proofErr w:type="spellEnd"/>
      <w:r w:rsidRPr="00E63535">
        <w:rPr>
          <w:b/>
          <w:szCs w:val="28"/>
        </w:rPr>
        <w:t xml:space="preserve">  </w:t>
      </w:r>
      <w:proofErr w:type="spellStart"/>
      <w:r w:rsidRPr="00E63535">
        <w:rPr>
          <w:b/>
          <w:szCs w:val="28"/>
        </w:rPr>
        <w:t>Рязанской</w:t>
      </w:r>
      <w:proofErr w:type="spellEnd"/>
      <w:proofErr w:type="gram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области</w:t>
      </w:r>
      <w:proofErr w:type="spellEnd"/>
    </w:p>
    <w:p w:rsidR="00F0725F" w:rsidRDefault="00F0725F" w:rsidP="00F0725F">
      <w:pPr>
        <w:jc w:val="center"/>
        <w:rPr>
          <w:b/>
          <w:szCs w:val="28"/>
          <w:lang w:val="ru-RU"/>
        </w:rPr>
      </w:pPr>
      <w:proofErr w:type="spellStart"/>
      <w:r w:rsidRPr="00E63535">
        <w:rPr>
          <w:b/>
          <w:szCs w:val="28"/>
        </w:rPr>
        <w:t>Областное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государственное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бюджетное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профессиональное</w:t>
      </w:r>
      <w:proofErr w:type="spellEnd"/>
      <w:r w:rsidRPr="00E63535">
        <w:rPr>
          <w:b/>
          <w:szCs w:val="28"/>
        </w:rPr>
        <w:t xml:space="preserve"> </w:t>
      </w:r>
    </w:p>
    <w:p w:rsidR="00F0725F" w:rsidRPr="00E63535" w:rsidRDefault="00F0725F" w:rsidP="00F0725F">
      <w:pPr>
        <w:jc w:val="center"/>
        <w:rPr>
          <w:b/>
          <w:szCs w:val="28"/>
        </w:rPr>
      </w:pPr>
      <w:proofErr w:type="spellStart"/>
      <w:r w:rsidRPr="00E63535">
        <w:rPr>
          <w:b/>
          <w:szCs w:val="28"/>
        </w:rPr>
        <w:t>образовательное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учреждение</w:t>
      </w:r>
      <w:proofErr w:type="spellEnd"/>
    </w:p>
    <w:p w:rsidR="00F0725F" w:rsidRPr="00E63535" w:rsidRDefault="00F0725F" w:rsidP="00F0725F">
      <w:pPr>
        <w:jc w:val="center"/>
        <w:rPr>
          <w:b/>
          <w:szCs w:val="28"/>
        </w:rPr>
      </w:pPr>
      <w:r w:rsidRPr="00E63535">
        <w:rPr>
          <w:b/>
          <w:szCs w:val="28"/>
        </w:rPr>
        <w:t xml:space="preserve"> «</w:t>
      </w:r>
      <w:proofErr w:type="spellStart"/>
      <w:r w:rsidRPr="00E63535">
        <w:rPr>
          <w:b/>
          <w:szCs w:val="28"/>
        </w:rPr>
        <w:t>Рязанский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колледж</w:t>
      </w:r>
      <w:proofErr w:type="spellEnd"/>
      <w:r w:rsidRPr="00E63535">
        <w:rPr>
          <w:b/>
          <w:szCs w:val="28"/>
        </w:rPr>
        <w:t xml:space="preserve"> </w:t>
      </w:r>
      <w:proofErr w:type="spellStart"/>
      <w:r w:rsidRPr="00E63535">
        <w:rPr>
          <w:b/>
          <w:szCs w:val="28"/>
        </w:rPr>
        <w:t>электроники</w:t>
      </w:r>
      <w:proofErr w:type="spellEnd"/>
      <w:r w:rsidRPr="00E63535">
        <w:rPr>
          <w:b/>
          <w:szCs w:val="28"/>
        </w:rPr>
        <w:t>»</w:t>
      </w:r>
    </w:p>
    <w:p w:rsidR="00F0725F" w:rsidRPr="00E63535" w:rsidRDefault="00F0725F" w:rsidP="00F0725F">
      <w:pPr>
        <w:jc w:val="center"/>
        <w:rPr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F0725F" w:rsidRPr="00E63535" w:rsidTr="002C22C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5F" w:rsidRPr="00E63535" w:rsidRDefault="00F0725F" w:rsidP="002C22C1">
            <w:pPr>
              <w:ind w:right="-5"/>
              <w:jc w:val="righ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УТВЕРЖДАЮ</w:t>
            </w:r>
          </w:p>
          <w:p w:rsidR="00F0725F" w:rsidRPr="00E63535" w:rsidRDefault="00F0725F" w:rsidP="002C22C1">
            <w:pPr>
              <w:ind w:right="-5"/>
              <w:jc w:val="righ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Зам. директора по УМР</w:t>
            </w:r>
          </w:p>
          <w:p w:rsidR="00F0725F" w:rsidRPr="00E63535" w:rsidRDefault="00F0725F" w:rsidP="002C22C1">
            <w:pPr>
              <w:ind w:right="-5"/>
              <w:jc w:val="righ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 xml:space="preserve">___________ / </w:t>
            </w:r>
            <w:r w:rsidRPr="00E63535">
              <w:rPr>
                <w:szCs w:val="28"/>
                <w:u w:val="single"/>
                <w:lang w:val="ru-RU"/>
              </w:rPr>
              <w:t xml:space="preserve">О.А. </w:t>
            </w:r>
            <w:proofErr w:type="spellStart"/>
            <w:r w:rsidRPr="00E63535">
              <w:rPr>
                <w:szCs w:val="28"/>
                <w:u w:val="single"/>
                <w:lang w:val="ru-RU"/>
              </w:rPr>
              <w:t>Толубаева</w:t>
            </w:r>
            <w:proofErr w:type="spellEnd"/>
            <w:r w:rsidRPr="00E63535">
              <w:rPr>
                <w:szCs w:val="28"/>
                <w:lang w:val="ru-RU"/>
              </w:rPr>
              <w:t>/</w:t>
            </w:r>
          </w:p>
          <w:p w:rsidR="00F0725F" w:rsidRPr="00E63535" w:rsidRDefault="00F0725F" w:rsidP="00C75EA6">
            <w:pPr>
              <w:jc w:val="right"/>
              <w:rPr>
                <w:b/>
                <w:szCs w:val="28"/>
              </w:rPr>
            </w:pPr>
            <w:r w:rsidRPr="00E63535">
              <w:rPr>
                <w:szCs w:val="28"/>
              </w:rPr>
              <w:t>«</w:t>
            </w:r>
            <w:r w:rsidR="00C75EA6">
              <w:rPr>
                <w:szCs w:val="28"/>
                <w:lang w:val="ru-RU"/>
              </w:rPr>
              <w:t>____</w:t>
            </w:r>
            <w:r w:rsidRPr="00E63535">
              <w:rPr>
                <w:szCs w:val="28"/>
              </w:rPr>
              <w:t xml:space="preserve">» </w:t>
            </w:r>
            <w:r w:rsidR="00C75EA6">
              <w:rPr>
                <w:szCs w:val="28"/>
                <w:lang w:val="ru-RU"/>
              </w:rPr>
              <w:t>_________</w:t>
            </w:r>
            <w:r w:rsidRPr="00E63535">
              <w:rPr>
                <w:szCs w:val="28"/>
              </w:rPr>
              <w:t>20</w:t>
            </w:r>
            <w:r w:rsidR="00C75EA6">
              <w:rPr>
                <w:szCs w:val="28"/>
                <w:lang w:val="ru-RU"/>
              </w:rPr>
              <w:t>___</w:t>
            </w:r>
            <w:r w:rsidRPr="00E63535">
              <w:rPr>
                <w:szCs w:val="28"/>
              </w:rPr>
              <w:t>г.</w:t>
            </w:r>
          </w:p>
        </w:tc>
      </w:tr>
      <w:tr w:rsidR="00F0725F" w:rsidRPr="00E63535" w:rsidTr="002C22C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5F" w:rsidRPr="00E63535" w:rsidRDefault="00F0725F" w:rsidP="002C22C1">
            <w:pPr>
              <w:rPr>
                <w:b/>
                <w:szCs w:val="28"/>
              </w:rPr>
            </w:pPr>
          </w:p>
        </w:tc>
      </w:tr>
      <w:tr w:rsidR="00F0725F" w:rsidRPr="00E63535" w:rsidTr="002C22C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5F" w:rsidRPr="00E63535" w:rsidRDefault="00F0725F" w:rsidP="002C22C1">
            <w:pPr>
              <w:pStyle w:val="10"/>
            </w:pPr>
            <w:bookmarkStart w:id="25" w:name="_Toc75035416"/>
            <w:bookmarkStart w:id="26" w:name="_Toc211590958"/>
            <w:bookmarkStart w:id="27" w:name="_Toc211591729"/>
            <w:bookmarkStart w:id="28" w:name="_Toc211592157"/>
            <w:r w:rsidRPr="00E63535">
              <w:t>ИНДИВИДУАЛЬНОЕ ЗАДАНИЕ НА ПРАКТИКУ</w:t>
            </w:r>
            <w:bookmarkEnd w:id="25"/>
            <w:bookmarkEnd w:id="26"/>
            <w:bookmarkEnd w:id="27"/>
            <w:bookmarkEnd w:id="28"/>
          </w:p>
          <w:p w:rsidR="00F0725F" w:rsidRPr="00E63535" w:rsidRDefault="00F0725F" w:rsidP="002C22C1">
            <w:pPr>
              <w:jc w:val="center"/>
              <w:rPr>
                <w:b/>
                <w:szCs w:val="28"/>
              </w:rPr>
            </w:pPr>
          </w:p>
          <w:p w:rsidR="00F0725F" w:rsidRPr="00E63535" w:rsidRDefault="00F0725F" w:rsidP="002C22C1">
            <w:pPr>
              <w:jc w:val="center"/>
              <w:rPr>
                <w:b/>
                <w:szCs w:val="28"/>
              </w:rPr>
            </w:pPr>
            <w:proofErr w:type="spellStart"/>
            <w:r w:rsidRPr="00E63535">
              <w:rPr>
                <w:b/>
                <w:szCs w:val="28"/>
              </w:rPr>
              <w:t>Общие</w:t>
            </w:r>
            <w:proofErr w:type="spellEnd"/>
            <w:r w:rsidRPr="00E63535">
              <w:rPr>
                <w:b/>
                <w:szCs w:val="28"/>
              </w:rPr>
              <w:t xml:space="preserve"> </w:t>
            </w:r>
            <w:proofErr w:type="spellStart"/>
            <w:r w:rsidRPr="00E63535">
              <w:rPr>
                <w:b/>
                <w:szCs w:val="28"/>
              </w:rPr>
              <w:t>сведения</w:t>
            </w:r>
            <w:proofErr w:type="spellEnd"/>
          </w:p>
        </w:tc>
      </w:tr>
      <w:tr w:rsidR="00F0725F" w:rsidRPr="00E63535" w:rsidTr="002C22C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5F" w:rsidRPr="00E63535" w:rsidRDefault="00F0725F" w:rsidP="002C22C1">
            <w:pPr>
              <w:jc w:val="center"/>
              <w:rPr>
                <w:b/>
                <w:szCs w:val="28"/>
              </w:rPr>
            </w:pPr>
          </w:p>
        </w:tc>
      </w:tr>
      <w:tr w:rsidR="003D4B74" w:rsidRPr="00E63535" w:rsidTr="002C22C1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 xml:space="preserve">ФИО </w:t>
            </w:r>
            <w:proofErr w:type="spellStart"/>
            <w:r w:rsidRPr="00E63535">
              <w:rPr>
                <w:szCs w:val="28"/>
              </w:rPr>
              <w:t>обучающегося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D4B74" w:rsidRPr="004F7C31" w:rsidRDefault="003D4B74" w:rsidP="003D4B74">
            <w:pPr>
              <w:rPr>
                <w:szCs w:val="28"/>
                <w:highlight w:val="yellow"/>
                <w:lang w:val="ru-RU"/>
              </w:rPr>
            </w:pPr>
          </w:p>
        </w:tc>
      </w:tr>
      <w:tr w:rsidR="003D4B74" w:rsidRPr="00E63535" w:rsidTr="002C22C1">
        <w:trPr>
          <w:trHeight w:val="166"/>
        </w:trPr>
        <w:tc>
          <w:tcPr>
            <w:tcW w:w="4111" w:type="dxa"/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Курс</w:t>
            </w:r>
          </w:p>
        </w:tc>
        <w:tc>
          <w:tcPr>
            <w:tcW w:w="5670" w:type="dxa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1" w:type="dxa"/>
            <w:vAlign w:val="center"/>
          </w:tcPr>
          <w:p w:rsidR="003D4B74" w:rsidRPr="00E63535" w:rsidRDefault="003D4B74" w:rsidP="00E15EC7">
            <w:pPr>
              <w:jc w:val="left"/>
              <w:rPr>
                <w:szCs w:val="28"/>
              </w:rPr>
            </w:pPr>
            <w:r w:rsidRPr="00E63535">
              <w:rPr>
                <w:szCs w:val="28"/>
              </w:rPr>
              <w:t xml:space="preserve">Форма </w:t>
            </w:r>
            <w:proofErr w:type="spellStart"/>
            <w:r w:rsidRPr="00E63535">
              <w:rPr>
                <w:szCs w:val="28"/>
              </w:rPr>
              <w:t>обучения</w:t>
            </w:r>
            <w:proofErr w:type="spellEnd"/>
            <w:r w:rsidRPr="00E63535">
              <w:rPr>
                <w:szCs w:val="28"/>
              </w:rPr>
              <w:t xml:space="preserve"> (</w:t>
            </w:r>
            <w:proofErr w:type="spellStart"/>
            <w:r w:rsidRPr="00E63535">
              <w:rPr>
                <w:szCs w:val="28"/>
              </w:rPr>
              <w:t>очная</w:t>
            </w:r>
            <w:proofErr w:type="spellEnd"/>
            <w:r w:rsidRPr="00E63535">
              <w:rPr>
                <w:szCs w:val="28"/>
              </w:rPr>
              <w:t>/</w:t>
            </w:r>
            <w:proofErr w:type="spellStart"/>
            <w:r w:rsidRPr="00E63535">
              <w:rPr>
                <w:szCs w:val="28"/>
              </w:rPr>
              <w:t>заочная</w:t>
            </w:r>
            <w:proofErr w:type="spellEnd"/>
            <w:r w:rsidRPr="00E63535">
              <w:rPr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Название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специальности</w:t>
            </w:r>
            <w:proofErr w:type="spellEnd"/>
            <w:r w:rsidRPr="00E63535">
              <w:rPr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Группа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</w:rPr>
            </w:pPr>
          </w:p>
        </w:tc>
      </w:tr>
      <w:tr w:rsidR="003D4B74" w:rsidRPr="00E63535" w:rsidTr="002C22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r w:rsidRPr="00E63535">
              <w:rPr>
                <w:szCs w:val="28"/>
              </w:rPr>
              <w:t>Вид практики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4474D3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rPr>
          <w:trHeight w:val="1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Наименование</w:t>
            </w:r>
            <w:proofErr w:type="spellEnd"/>
            <w:r w:rsidRPr="00E63535">
              <w:rPr>
                <w:szCs w:val="28"/>
              </w:rPr>
              <w:t xml:space="preserve"> ПМ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A56290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3D4B74" w:rsidRPr="00E63535" w:rsidTr="002C22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E63535" w:rsidRDefault="003D4B74" w:rsidP="003D4B74">
            <w:pPr>
              <w:rPr>
                <w:szCs w:val="28"/>
              </w:rPr>
            </w:pPr>
            <w:proofErr w:type="spellStart"/>
            <w:r w:rsidRPr="00E63535">
              <w:rPr>
                <w:szCs w:val="28"/>
              </w:rPr>
              <w:t>Место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F30128" w:rsidRDefault="003D4B74" w:rsidP="003D4B74">
            <w:pPr>
              <w:rPr>
                <w:szCs w:val="28"/>
                <w:lang w:val="ru-RU"/>
              </w:rPr>
            </w:pPr>
          </w:p>
        </w:tc>
      </w:tr>
      <w:tr w:rsidR="002C22C1" w:rsidRPr="00E63535" w:rsidTr="002C22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C1" w:rsidRPr="00E63535" w:rsidRDefault="002C22C1" w:rsidP="002C22C1">
            <w:pPr>
              <w:rPr>
                <w:color w:val="FF0000"/>
                <w:szCs w:val="28"/>
              </w:rPr>
            </w:pPr>
            <w:proofErr w:type="spellStart"/>
            <w:r w:rsidRPr="00E63535">
              <w:rPr>
                <w:szCs w:val="28"/>
              </w:rPr>
              <w:t>Период</w:t>
            </w:r>
            <w:proofErr w:type="spellEnd"/>
            <w:r w:rsidRPr="00E63535">
              <w:rPr>
                <w:szCs w:val="28"/>
              </w:rPr>
              <w:t xml:space="preserve"> </w:t>
            </w:r>
            <w:proofErr w:type="spellStart"/>
            <w:r w:rsidRPr="00E63535">
              <w:rPr>
                <w:szCs w:val="28"/>
              </w:rPr>
              <w:t>прохождения</w:t>
            </w:r>
            <w:proofErr w:type="spellEnd"/>
            <w:r w:rsidRPr="00E63535">
              <w:rPr>
                <w:szCs w:val="28"/>
              </w:rPr>
              <w:t xml:space="preserve"> практики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C1" w:rsidRPr="004F7C31" w:rsidRDefault="002C22C1" w:rsidP="00356202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  <w:lang w:val="ru-RU"/>
              </w:rPr>
            </w:pPr>
          </w:p>
        </w:tc>
      </w:tr>
    </w:tbl>
    <w:p w:rsidR="00F0725F" w:rsidRDefault="00F0725F" w:rsidP="00F0725F">
      <w:pPr>
        <w:rPr>
          <w:b/>
          <w:szCs w:val="28"/>
          <w:lang w:val="ru-RU"/>
        </w:rPr>
      </w:pPr>
    </w:p>
    <w:p w:rsidR="00F0725F" w:rsidRDefault="00F0725F" w:rsidP="00F0725F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Содержание индивидуального задания:</w:t>
      </w:r>
    </w:p>
    <w:p w:rsidR="00F0725F" w:rsidRPr="0072391B" w:rsidRDefault="00F0725F" w:rsidP="00F0725F">
      <w:pPr>
        <w:jc w:val="center"/>
        <w:rPr>
          <w:b/>
          <w:sz w:val="8"/>
          <w:szCs w:val="8"/>
          <w:lang w:val="ru-RU"/>
        </w:rPr>
      </w:pPr>
    </w:p>
    <w:p w:rsidR="00F30128" w:rsidRPr="00052003" w:rsidRDefault="00F30128" w:rsidP="004A54AF">
      <w:pPr>
        <w:numPr>
          <w:ilvl w:val="0"/>
          <w:numId w:val="4"/>
        </w:numPr>
        <w:spacing w:line="360" w:lineRule="auto"/>
        <w:rPr>
          <w:szCs w:val="28"/>
        </w:rPr>
      </w:pPr>
      <w:proofErr w:type="spellStart"/>
      <w:r w:rsidRPr="00052003">
        <w:rPr>
          <w:szCs w:val="28"/>
        </w:rPr>
        <w:t>Организационная</w:t>
      </w:r>
      <w:proofErr w:type="spellEnd"/>
      <w:r w:rsidRPr="00052003">
        <w:rPr>
          <w:szCs w:val="28"/>
        </w:rPr>
        <w:t xml:space="preserve"> структура </w:t>
      </w:r>
      <w:proofErr w:type="spellStart"/>
      <w:r w:rsidRPr="00052003">
        <w:rPr>
          <w:szCs w:val="28"/>
        </w:rPr>
        <w:t>предприятия</w:t>
      </w:r>
      <w:proofErr w:type="spellEnd"/>
      <w:r w:rsidRPr="00052003">
        <w:rPr>
          <w:szCs w:val="28"/>
        </w:rPr>
        <w:t xml:space="preserve"> с </w:t>
      </w:r>
      <w:proofErr w:type="spellStart"/>
      <w:r w:rsidRPr="00052003">
        <w:rPr>
          <w:szCs w:val="28"/>
        </w:rPr>
        <w:t>ее</w:t>
      </w:r>
      <w:proofErr w:type="spellEnd"/>
      <w:r w:rsidRPr="00052003">
        <w:rPr>
          <w:szCs w:val="28"/>
        </w:rPr>
        <w:t xml:space="preserve"> </w:t>
      </w:r>
      <w:proofErr w:type="spellStart"/>
      <w:r w:rsidRPr="00052003">
        <w:rPr>
          <w:szCs w:val="28"/>
        </w:rPr>
        <w:t>описанием</w:t>
      </w:r>
      <w:proofErr w:type="spellEnd"/>
      <w:r w:rsidRPr="00052003">
        <w:rPr>
          <w:szCs w:val="28"/>
        </w:rPr>
        <w:t>.</w:t>
      </w:r>
    </w:p>
    <w:p w:rsidR="00F30128" w:rsidRPr="00052003" w:rsidRDefault="00F30128" w:rsidP="004A54AF">
      <w:pPr>
        <w:numPr>
          <w:ilvl w:val="0"/>
          <w:numId w:val="4"/>
        </w:numPr>
        <w:spacing w:line="360" w:lineRule="auto"/>
        <w:ind w:left="714" w:hanging="357"/>
        <w:rPr>
          <w:szCs w:val="28"/>
        </w:rPr>
      </w:pPr>
      <w:r w:rsidRPr="00052003">
        <w:rPr>
          <w:szCs w:val="28"/>
        </w:rPr>
        <w:t xml:space="preserve">Правила </w:t>
      </w:r>
      <w:proofErr w:type="spellStart"/>
      <w:r w:rsidRPr="00052003">
        <w:rPr>
          <w:szCs w:val="28"/>
        </w:rPr>
        <w:t>техники</w:t>
      </w:r>
      <w:proofErr w:type="spellEnd"/>
      <w:r w:rsidRPr="00052003">
        <w:rPr>
          <w:szCs w:val="28"/>
        </w:rPr>
        <w:t xml:space="preserve"> </w:t>
      </w:r>
      <w:proofErr w:type="spellStart"/>
      <w:r w:rsidRPr="00052003">
        <w:rPr>
          <w:szCs w:val="28"/>
        </w:rPr>
        <w:t>безопасности</w:t>
      </w:r>
      <w:proofErr w:type="spellEnd"/>
      <w:r w:rsidRPr="00052003">
        <w:rPr>
          <w:szCs w:val="28"/>
        </w:rPr>
        <w:t xml:space="preserve"> и </w:t>
      </w:r>
      <w:proofErr w:type="spellStart"/>
      <w:r w:rsidRPr="00052003">
        <w:rPr>
          <w:szCs w:val="28"/>
        </w:rPr>
        <w:t>охраны</w:t>
      </w:r>
      <w:proofErr w:type="spellEnd"/>
      <w:r w:rsidRPr="00052003">
        <w:rPr>
          <w:szCs w:val="28"/>
        </w:rPr>
        <w:t xml:space="preserve"> труда на </w:t>
      </w:r>
      <w:proofErr w:type="spellStart"/>
      <w:r w:rsidRPr="00052003">
        <w:rPr>
          <w:szCs w:val="28"/>
        </w:rPr>
        <w:t>предприятии</w:t>
      </w:r>
      <w:proofErr w:type="spellEnd"/>
      <w:r w:rsidRPr="00052003">
        <w:rPr>
          <w:szCs w:val="28"/>
        </w:rPr>
        <w:t>.</w:t>
      </w:r>
    </w:p>
    <w:p w:rsidR="00F30128" w:rsidRPr="007D6F54" w:rsidRDefault="00F30128" w:rsidP="004A54AF">
      <w:pPr>
        <w:pStyle w:val="aff9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6F54">
        <w:rPr>
          <w:rFonts w:ascii="Times New Roman" w:hAnsi="Times New Roman"/>
          <w:sz w:val="28"/>
          <w:szCs w:val="28"/>
        </w:rPr>
        <w:t xml:space="preserve">Индивидуальное задание: 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1275"/>
        <w:gridCol w:w="284"/>
        <w:gridCol w:w="2126"/>
        <w:gridCol w:w="283"/>
        <w:gridCol w:w="2835"/>
      </w:tblGrid>
      <w:tr w:rsidR="00F0725F" w:rsidRPr="00492511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Default="00F0725F" w:rsidP="002C22C1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9278B8" w:rsidRDefault="009278B8" w:rsidP="002C22C1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9278B8" w:rsidRPr="00492511" w:rsidRDefault="009278B8" w:rsidP="002C22C1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F0725F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Pr="0072391B" w:rsidRDefault="00F0725F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b/>
                <w:sz w:val="8"/>
                <w:szCs w:val="8"/>
                <w:lang w:val="ru-RU"/>
              </w:rPr>
            </w:pPr>
          </w:p>
        </w:tc>
      </w:tr>
      <w:tr w:rsidR="00F0725F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Pr="00E63535" w:rsidRDefault="00F0725F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руководитель практики от образовательной организации</w:t>
            </w:r>
          </w:p>
        </w:tc>
      </w:tr>
      <w:tr w:rsidR="00C75EA6" w:rsidRPr="00E63535" w:rsidTr="002C22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F0725F" w:rsidRPr="00E63535" w:rsidTr="002C22C1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E86797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0725F" w:rsidRPr="00A3234F" w:rsidRDefault="00F0725F" w:rsidP="002C2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3234F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F0725F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Pr="00A3234F" w:rsidRDefault="00F0725F" w:rsidP="002C22C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F0725F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Pr="00A3234F" w:rsidRDefault="00F0725F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A3234F">
              <w:rPr>
                <w:szCs w:val="28"/>
                <w:lang w:val="ru-RU"/>
              </w:rPr>
              <w:t>Согласовано (при проведении практики в профильной организации):</w:t>
            </w:r>
          </w:p>
        </w:tc>
      </w:tr>
      <w:tr w:rsidR="00F0725F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25F" w:rsidRPr="00A3234F" w:rsidRDefault="00F0725F" w:rsidP="002C22C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A3234F">
              <w:rPr>
                <w:szCs w:val="28"/>
                <w:lang w:val="ru-RU"/>
              </w:rPr>
              <w:t>руководитель практики от профильной организации</w:t>
            </w:r>
          </w:p>
        </w:tc>
      </w:tr>
      <w:tr w:rsidR="00C75EA6" w:rsidRPr="00E63535" w:rsidTr="006E289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600841" w:rsidRPr="00E63535" w:rsidTr="002C22C1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(уч. степень, уч. звание, 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A3234F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3234F">
              <w:rPr>
                <w:sz w:val="24"/>
                <w:szCs w:val="24"/>
                <w:lang w:val="ru-RU"/>
              </w:rPr>
              <w:t>(дата)</w:t>
            </w:r>
          </w:p>
        </w:tc>
      </w:tr>
      <w:tr w:rsidR="00600841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0841" w:rsidRPr="00E63535" w:rsidRDefault="00600841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</w:tr>
      <w:tr w:rsidR="00600841" w:rsidRPr="00E63535" w:rsidTr="002C22C1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0841" w:rsidRPr="00E63535" w:rsidRDefault="00600841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 xml:space="preserve">С </w:t>
            </w:r>
            <w:r>
              <w:rPr>
                <w:szCs w:val="28"/>
                <w:lang w:val="ru-RU"/>
              </w:rPr>
              <w:t>индивидуальным заданием</w:t>
            </w:r>
            <w:r w:rsidRPr="00E63535">
              <w:rPr>
                <w:szCs w:val="28"/>
                <w:lang w:val="ru-RU"/>
              </w:rPr>
              <w:t xml:space="preserve"> ознакомлен:</w:t>
            </w:r>
          </w:p>
        </w:tc>
      </w:tr>
      <w:tr w:rsidR="00C75EA6" w:rsidRPr="00E63535" w:rsidTr="006E28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ind w:left="318"/>
              <w:jc w:val="left"/>
              <w:rPr>
                <w:szCs w:val="28"/>
                <w:lang w:val="ru-RU"/>
              </w:rPr>
            </w:pPr>
            <w:r w:rsidRPr="00E63535">
              <w:rPr>
                <w:szCs w:val="28"/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EA6" w:rsidRPr="00E63535" w:rsidRDefault="00C75EA6" w:rsidP="005E389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  <w:r w:rsidRPr="002C22C1">
              <w:rPr>
                <w:iCs/>
                <w:szCs w:val="28"/>
              </w:rPr>
              <w:t>«</w:t>
            </w:r>
            <w:r>
              <w:rPr>
                <w:iCs/>
                <w:szCs w:val="28"/>
                <w:lang w:val="ru-RU"/>
              </w:rPr>
              <w:t>___</w:t>
            </w:r>
            <w:r w:rsidRPr="002C22C1">
              <w:rPr>
                <w:iCs/>
                <w:szCs w:val="28"/>
              </w:rPr>
              <w:t xml:space="preserve">» </w:t>
            </w:r>
            <w:r>
              <w:rPr>
                <w:iCs/>
                <w:szCs w:val="28"/>
                <w:lang w:val="ru-RU"/>
              </w:rPr>
              <w:t>_______</w:t>
            </w:r>
            <w:r w:rsidRPr="002C22C1">
              <w:rPr>
                <w:iCs/>
                <w:szCs w:val="28"/>
              </w:rPr>
              <w:t xml:space="preserve"> 20</w:t>
            </w:r>
            <w:r>
              <w:rPr>
                <w:iCs/>
                <w:szCs w:val="28"/>
                <w:lang w:val="ru-RU"/>
              </w:rPr>
              <w:t>__</w:t>
            </w:r>
            <w:r w:rsidRPr="002C22C1">
              <w:rPr>
                <w:iCs/>
                <w:szCs w:val="28"/>
              </w:rPr>
              <w:t>г.</w:t>
            </w:r>
          </w:p>
        </w:tc>
      </w:tr>
      <w:tr w:rsidR="00600841" w:rsidRPr="00E63535" w:rsidTr="002C22C1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63535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63535" w:rsidRDefault="00600841" w:rsidP="0060084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0841" w:rsidRPr="00E86797" w:rsidRDefault="00600841" w:rsidP="00600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E86797">
              <w:rPr>
                <w:sz w:val="24"/>
                <w:szCs w:val="24"/>
                <w:lang w:val="ru-RU"/>
              </w:rPr>
              <w:t>(дата)</w:t>
            </w:r>
          </w:p>
        </w:tc>
      </w:tr>
    </w:tbl>
    <w:p w:rsidR="00F0725F" w:rsidRDefault="00F0725F" w:rsidP="00F36E69">
      <w:pPr>
        <w:pStyle w:val="10"/>
        <w:sectPr w:rsidR="00F0725F" w:rsidSect="008C3E9A">
          <w:headerReference w:type="default" r:id="rId24"/>
          <w:footerReference w:type="default" r:id="rId25"/>
          <w:pgSz w:w="11906" w:h="16838" w:code="9"/>
          <w:pgMar w:top="539" w:right="851" w:bottom="425" w:left="1440" w:header="0" w:footer="0" w:gutter="0"/>
          <w:cols w:space="708"/>
          <w:docGrid w:linePitch="381"/>
        </w:sectPr>
      </w:pPr>
    </w:p>
    <w:p w:rsidR="00D840FF" w:rsidRDefault="00173AC5" w:rsidP="00F36E69">
      <w:pPr>
        <w:pStyle w:val="10"/>
      </w:pPr>
      <w:bookmarkStart w:id="29" w:name="_Toc75035417"/>
      <w:bookmarkStart w:id="30" w:name="_Toc211590959"/>
      <w:bookmarkStart w:id="31" w:name="_Toc211591730"/>
      <w:bookmarkStart w:id="32" w:name="_Toc211592158"/>
      <w:proofErr w:type="spellStart"/>
      <w:r w:rsidRPr="00E63535">
        <w:lastRenderedPageBreak/>
        <w:t>Содержание</w:t>
      </w:r>
      <w:proofErr w:type="spellEnd"/>
      <w:r w:rsidRPr="00E63535">
        <w:t xml:space="preserve"> </w:t>
      </w:r>
      <w:proofErr w:type="spellStart"/>
      <w:r w:rsidRPr="00E63535">
        <w:t>индивидуального</w:t>
      </w:r>
      <w:proofErr w:type="spellEnd"/>
      <w:r w:rsidRPr="00E63535">
        <w:t xml:space="preserve"> </w:t>
      </w:r>
      <w:proofErr w:type="spellStart"/>
      <w:r w:rsidRPr="00E63535">
        <w:t>задания</w:t>
      </w:r>
      <w:bookmarkEnd w:id="29"/>
      <w:bookmarkEnd w:id="30"/>
      <w:bookmarkEnd w:id="31"/>
      <w:bookmarkEnd w:id="32"/>
      <w:proofErr w:type="spellEnd"/>
    </w:p>
    <w:p w:rsidR="00A714DF" w:rsidRPr="00C22255" w:rsidRDefault="00A714DF" w:rsidP="00C22255">
      <w:pPr>
        <w:jc w:val="center"/>
      </w:pPr>
      <w:r>
        <w:rPr>
          <w:b/>
        </w:rPr>
        <w:br w:type="page"/>
      </w:r>
    </w:p>
    <w:p w:rsidR="00E47E24" w:rsidRDefault="004C1146" w:rsidP="00D249C3">
      <w:pPr>
        <w:pStyle w:val="10"/>
        <w:tabs>
          <w:tab w:val="center" w:pos="4807"/>
          <w:tab w:val="right" w:pos="9615"/>
        </w:tabs>
        <w:spacing w:line="360" w:lineRule="auto"/>
        <w:jc w:val="left"/>
      </w:pPr>
      <w:bookmarkStart w:id="33" w:name="_Toc75035418"/>
      <w:r>
        <w:lastRenderedPageBreak/>
        <w:tab/>
      </w:r>
      <w:bookmarkStart w:id="34" w:name="_Toc211590960"/>
      <w:bookmarkStart w:id="35" w:name="_Toc211591731"/>
      <w:bookmarkStart w:id="36" w:name="_Toc211592159"/>
      <w:r w:rsidR="00173AC5" w:rsidRPr="003A0A59">
        <w:t xml:space="preserve">Список </w:t>
      </w:r>
      <w:proofErr w:type="spellStart"/>
      <w:r w:rsidR="00173AC5" w:rsidRPr="003A0A59">
        <w:t>использованных</w:t>
      </w:r>
      <w:proofErr w:type="spellEnd"/>
      <w:r w:rsidR="00173AC5" w:rsidRPr="003A0A59">
        <w:t xml:space="preserve"> </w:t>
      </w:r>
      <w:proofErr w:type="spellStart"/>
      <w:r w:rsidR="00173AC5" w:rsidRPr="003A0A59">
        <w:t>источников</w:t>
      </w:r>
      <w:bookmarkEnd w:id="33"/>
      <w:bookmarkEnd w:id="34"/>
      <w:bookmarkEnd w:id="35"/>
      <w:bookmarkEnd w:id="36"/>
      <w:proofErr w:type="spellEnd"/>
      <w:r>
        <w:tab/>
      </w:r>
    </w:p>
    <w:p w:rsidR="00D14180" w:rsidRPr="00D14180" w:rsidRDefault="00D14180" w:rsidP="00D14180">
      <w:pPr>
        <w:rPr>
          <w:lang w:val="ru-RU"/>
        </w:rPr>
        <w:sectPr w:rsidR="00D14180" w:rsidRPr="00D14180" w:rsidSect="008C3E9A">
          <w:headerReference w:type="default" r:id="rId26"/>
          <w:footerReference w:type="default" r:id="rId27"/>
          <w:pgSz w:w="11906" w:h="16838" w:code="9"/>
          <w:pgMar w:top="539" w:right="851" w:bottom="425" w:left="1440" w:header="0" w:footer="0" w:gutter="0"/>
          <w:cols w:space="708"/>
          <w:docGrid w:linePitch="381"/>
        </w:sectPr>
      </w:pPr>
    </w:p>
    <w:p w:rsidR="003D4B74" w:rsidRPr="009976D4" w:rsidRDefault="00BE3FC4" w:rsidP="009976D4">
      <w:pPr>
        <w:pStyle w:val="formattext"/>
        <w:jc w:val="center"/>
        <w:outlineLvl w:val="0"/>
        <w:rPr>
          <w:rStyle w:val="apple-converted-space"/>
          <w:b/>
        </w:rPr>
      </w:pPr>
      <w:bookmarkStart w:id="37" w:name="_Toc211592160"/>
      <w:r w:rsidRPr="009976D4">
        <w:rPr>
          <w:rStyle w:val="apple-converted-space"/>
          <w:b/>
        </w:rPr>
        <w:lastRenderedPageBreak/>
        <w:t>АТТЕСТАЦИОННЫЙ ЛИСТ</w:t>
      </w:r>
      <w:bookmarkEnd w:id="37"/>
    </w:p>
    <w:p w:rsidR="003D4B74" w:rsidRPr="007D6F54" w:rsidRDefault="003D4B7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>1.</w:t>
      </w:r>
      <w:r w:rsidR="009278B8" w:rsidRPr="007D6F54">
        <w:rPr>
          <w:b/>
          <w:sz w:val="24"/>
          <w:szCs w:val="24"/>
          <w:lang w:val="ru-RU"/>
        </w:rPr>
        <w:t xml:space="preserve"> </w:t>
      </w:r>
      <w:r w:rsidR="005E3895" w:rsidRPr="007D6F54">
        <w:rPr>
          <w:b/>
          <w:sz w:val="24"/>
          <w:szCs w:val="24"/>
          <w:lang w:val="ru-RU"/>
        </w:rPr>
        <w:t>______________________________________________________________________________</w:t>
      </w:r>
    </w:p>
    <w:p w:rsidR="003D4B74" w:rsidRPr="007D6F54" w:rsidRDefault="003D4B74" w:rsidP="003D4B74">
      <w:pPr>
        <w:jc w:val="center"/>
        <w:rPr>
          <w:b/>
          <w:sz w:val="24"/>
          <w:szCs w:val="24"/>
        </w:rPr>
      </w:pPr>
      <w:r w:rsidRPr="007D6F54">
        <w:rPr>
          <w:i/>
          <w:sz w:val="24"/>
          <w:szCs w:val="24"/>
        </w:rPr>
        <w:t>ФИО студента</w:t>
      </w:r>
    </w:p>
    <w:p w:rsidR="003D4B74" w:rsidRPr="007D6F54" w:rsidRDefault="003D4B74" w:rsidP="003D4B74">
      <w:pPr>
        <w:rPr>
          <w:b/>
          <w:sz w:val="24"/>
          <w:szCs w:val="24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 xml:space="preserve">2. </w:t>
      </w:r>
      <w:proofErr w:type="spellStart"/>
      <w:r w:rsidRPr="007D6F54">
        <w:rPr>
          <w:b/>
          <w:sz w:val="24"/>
          <w:szCs w:val="24"/>
        </w:rPr>
        <w:t>Группа</w:t>
      </w:r>
      <w:proofErr w:type="spellEnd"/>
      <w:r w:rsidR="005E3895" w:rsidRPr="007D6F54">
        <w:rPr>
          <w:b/>
          <w:sz w:val="24"/>
          <w:szCs w:val="24"/>
          <w:lang w:val="ru-RU"/>
        </w:rPr>
        <w:t xml:space="preserve">______________   </w:t>
      </w:r>
      <w:r w:rsidRPr="007D6F54">
        <w:rPr>
          <w:b/>
          <w:sz w:val="24"/>
          <w:szCs w:val="24"/>
        </w:rPr>
        <w:t xml:space="preserve">Курс </w:t>
      </w:r>
      <w:r w:rsidR="005E3895" w:rsidRPr="007D6F54">
        <w:rPr>
          <w:sz w:val="24"/>
          <w:szCs w:val="24"/>
          <w:lang w:val="ru-RU"/>
        </w:rPr>
        <w:t>_____</w:t>
      </w: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 xml:space="preserve">3. </w:t>
      </w:r>
      <w:proofErr w:type="spellStart"/>
      <w:r w:rsidRPr="007D6F54">
        <w:rPr>
          <w:b/>
          <w:sz w:val="24"/>
          <w:szCs w:val="24"/>
        </w:rPr>
        <w:t>Специальность</w:t>
      </w:r>
      <w:proofErr w:type="spellEnd"/>
      <w:r w:rsidRPr="007D6F54">
        <w:rPr>
          <w:b/>
          <w:sz w:val="24"/>
          <w:szCs w:val="24"/>
        </w:rPr>
        <w:t xml:space="preserve">: </w:t>
      </w:r>
      <w:r w:rsidR="005E3895" w:rsidRPr="007D6F54">
        <w:rPr>
          <w:b/>
          <w:sz w:val="24"/>
          <w:szCs w:val="24"/>
          <w:lang w:val="ru-RU"/>
        </w:rPr>
        <w:t>______________________________________________________________</w:t>
      </w:r>
    </w:p>
    <w:p w:rsidR="005E3895" w:rsidRPr="007D6F54" w:rsidRDefault="005E3895" w:rsidP="003D4B74">
      <w:pPr>
        <w:rPr>
          <w:b/>
          <w:sz w:val="24"/>
          <w:szCs w:val="24"/>
          <w:lang w:val="ru-RU"/>
        </w:rPr>
      </w:pPr>
    </w:p>
    <w:p w:rsidR="003D4B74" w:rsidRPr="007D6F54" w:rsidRDefault="003D4B74" w:rsidP="0048711E">
      <w:pPr>
        <w:jc w:val="left"/>
        <w:rPr>
          <w:sz w:val="24"/>
          <w:szCs w:val="24"/>
          <w:u w:val="single"/>
          <w:lang w:val="ru-RU"/>
        </w:rPr>
      </w:pPr>
      <w:r w:rsidRPr="007D6F54">
        <w:rPr>
          <w:b/>
          <w:sz w:val="24"/>
          <w:szCs w:val="24"/>
        </w:rPr>
        <w:t xml:space="preserve">4. </w:t>
      </w:r>
      <w:proofErr w:type="spellStart"/>
      <w:r w:rsidRPr="007D6F54">
        <w:rPr>
          <w:b/>
          <w:sz w:val="24"/>
          <w:szCs w:val="24"/>
        </w:rPr>
        <w:t>Место</w:t>
      </w:r>
      <w:proofErr w:type="spellEnd"/>
      <w:r w:rsidRPr="007D6F54">
        <w:rPr>
          <w:b/>
          <w:sz w:val="24"/>
          <w:szCs w:val="24"/>
        </w:rPr>
        <w:t xml:space="preserve"> </w:t>
      </w:r>
      <w:proofErr w:type="spellStart"/>
      <w:r w:rsidRPr="007D6F54">
        <w:rPr>
          <w:b/>
          <w:sz w:val="24"/>
          <w:szCs w:val="24"/>
        </w:rPr>
        <w:t>проведения</w:t>
      </w:r>
      <w:proofErr w:type="spellEnd"/>
      <w:r w:rsidRPr="007D6F54">
        <w:rPr>
          <w:b/>
          <w:sz w:val="24"/>
          <w:szCs w:val="24"/>
        </w:rPr>
        <w:t xml:space="preserve"> практики (</w:t>
      </w:r>
      <w:proofErr w:type="spellStart"/>
      <w:r w:rsidRPr="007D6F54">
        <w:rPr>
          <w:b/>
          <w:sz w:val="24"/>
          <w:szCs w:val="24"/>
        </w:rPr>
        <w:t>организация</w:t>
      </w:r>
      <w:proofErr w:type="spellEnd"/>
      <w:r w:rsidRPr="007D6F54">
        <w:rPr>
          <w:b/>
          <w:sz w:val="24"/>
          <w:szCs w:val="24"/>
        </w:rPr>
        <w:t>)</w:t>
      </w:r>
      <w:r w:rsidRPr="007D6F54">
        <w:rPr>
          <w:b/>
          <w:sz w:val="24"/>
          <w:szCs w:val="24"/>
          <w:lang w:val="ru-RU"/>
        </w:rPr>
        <w:t>_</w:t>
      </w:r>
      <w:r w:rsidR="005E3895" w:rsidRPr="007D6F54">
        <w:rPr>
          <w:b/>
          <w:sz w:val="24"/>
          <w:szCs w:val="24"/>
          <w:lang w:val="ru-RU"/>
        </w:rPr>
        <w:t>_____________________________________</w:t>
      </w:r>
      <w:r w:rsidRPr="007D6F54">
        <w:rPr>
          <w:sz w:val="24"/>
          <w:szCs w:val="24"/>
        </w:rPr>
        <w:t xml:space="preserve"> ______________________________________</w:t>
      </w:r>
      <w:r w:rsidRPr="007D6F54">
        <w:rPr>
          <w:sz w:val="24"/>
          <w:szCs w:val="24"/>
          <w:lang w:val="ru-RU"/>
        </w:rPr>
        <w:t>__________________________________________</w:t>
      </w:r>
    </w:p>
    <w:p w:rsidR="003D4B74" w:rsidRPr="007D6F54" w:rsidRDefault="003D4B74" w:rsidP="003D4B74">
      <w:pPr>
        <w:jc w:val="center"/>
        <w:rPr>
          <w:i/>
          <w:sz w:val="24"/>
          <w:szCs w:val="24"/>
        </w:rPr>
      </w:pPr>
      <w:proofErr w:type="spellStart"/>
      <w:r w:rsidRPr="007D6F54">
        <w:rPr>
          <w:i/>
          <w:sz w:val="24"/>
          <w:szCs w:val="24"/>
        </w:rPr>
        <w:t>наименование</w:t>
      </w:r>
      <w:proofErr w:type="spellEnd"/>
      <w:r w:rsidRPr="007D6F54">
        <w:rPr>
          <w:i/>
          <w:sz w:val="24"/>
          <w:szCs w:val="24"/>
        </w:rPr>
        <w:t xml:space="preserve"> </w:t>
      </w:r>
      <w:proofErr w:type="spellStart"/>
      <w:r w:rsidRPr="007D6F54">
        <w:rPr>
          <w:i/>
          <w:sz w:val="24"/>
          <w:szCs w:val="24"/>
        </w:rPr>
        <w:t>организации</w:t>
      </w:r>
      <w:proofErr w:type="spellEnd"/>
      <w:r w:rsidRPr="007D6F54">
        <w:rPr>
          <w:i/>
          <w:sz w:val="24"/>
          <w:szCs w:val="24"/>
        </w:rPr>
        <w:t xml:space="preserve">, </w:t>
      </w:r>
      <w:proofErr w:type="spellStart"/>
      <w:r w:rsidRPr="007D6F54">
        <w:rPr>
          <w:i/>
          <w:sz w:val="24"/>
          <w:szCs w:val="24"/>
        </w:rPr>
        <w:t>юридический</w:t>
      </w:r>
      <w:proofErr w:type="spellEnd"/>
      <w:r w:rsidRPr="007D6F54">
        <w:rPr>
          <w:i/>
          <w:sz w:val="24"/>
          <w:szCs w:val="24"/>
        </w:rPr>
        <w:t xml:space="preserve"> адрес</w:t>
      </w:r>
    </w:p>
    <w:p w:rsidR="003D4B74" w:rsidRPr="007D6F54" w:rsidRDefault="003D4B74" w:rsidP="003D4B74">
      <w:pPr>
        <w:rPr>
          <w:b/>
          <w:sz w:val="24"/>
          <w:szCs w:val="24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 xml:space="preserve">5. Вид практики: </w:t>
      </w:r>
      <w:r w:rsidRPr="007D6F54">
        <w:rPr>
          <w:sz w:val="24"/>
          <w:szCs w:val="24"/>
          <w:lang w:val="ru-RU"/>
        </w:rPr>
        <w:t>производственная практика</w:t>
      </w: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 xml:space="preserve">6. </w:t>
      </w:r>
      <w:proofErr w:type="spellStart"/>
      <w:r w:rsidRPr="007D6F54">
        <w:rPr>
          <w:b/>
          <w:sz w:val="24"/>
          <w:szCs w:val="24"/>
        </w:rPr>
        <w:t>Сроки</w:t>
      </w:r>
      <w:proofErr w:type="spellEnd"/>
      <w:r w:rsidRPr="007D6F54">
        <w:rPr>
          <w:b/>
          <w:sz w:val="24"/>
          <w:szCs w:val="24"/>
        </w:rPr>
        <w:t xml:space="preserve"> </w:t>
      </w:r>
      <w:proofErr w:type="spellStart"/>
      <w:r w:rsidRPr="007D6F54">
        <w:rPr>
          <w:b/>
          <w:sz w:val="24"/>
          <w:szCs w:val="24"/>
        </w:rPr>
        <w:t>проведения</w:t>
      </w:r>
      <w:proofErr w:type="spellEnd"/>
      <w:r w:rsidRPr="007D6F54">
        <w:rPr>
          <w:b/>
          <w:sz w:val="24"/>
          <w:szCs w:val="24"/>
        </w:rPr>
        <w:t xml:space="preserve"> практики</w:t>
      </w:r>
      <w:r w:rsidRPr="007D6F54">
        <w:rPr>
          <w:b/>
          <w:sz w:val="24"/>
          <w:szCs w:val="24"/>
          <w:lang w:val="ru-RU"/>
        </w:rPr>
        <w:t xml:space="preserve">: </w:t>
      </w:r>
      <w:r w:rsidR="005E3895" w:rsidRPr="007D6F54">
        <w:rPr>
          <w:b/>
          <w:sz w:val="24"/>
          <w:szCs w:val="24"/>
          <w:lang w:val="ru-RU"/>
        </w:rPr>
        <w:t>__________________________________________________</w:t>
      </w:r>
    </w:p>
    <w:p w:rsidR="00C61615" w:rsidRPr="007D6F54" w:rsidRDefault="00C61615" w:rsidP="003D4B74">
      <w:pPr>
        <w:rPr>
          <w:b/>
          <w:sz w:val="24"/>
          <w:szCs w:val="24"/>
          <w:lang w:val="ru-RU"/>
        </w:rPr>
      </w:pPr>
    </w:p>
    <w:p w:rsidR="003D4B74" w:rsidRPr="007D6F54" w:rsidRDefault="003D4B74" w:rsidP="003D4B74">
      <w:pPr>
        <w:rPr>
          <w:b/>
          <w:sz w:val="24"/>
          <w:szCs w:val="24"/>
          <w:lang w:val="ru-RU"/>
        </w:rPr>
      </w:pPr>
      <w:r w:rsidRPr="007D6F54">
        <w:rPr>
          <w:b/>
          <w:sz w:val="24"/>
          <w:szCs w:val="24"/>
        </w:rPr>
        <w:t xml:space="preserve">7. </w:t>
      </w:r>
      <w:proofErr w:type="spellStart"/>
      <w:r w:rsidRPr="007D6F54">
        <w:rPr>
          <w:b/>
          <w:sz w:val="24"/>
          <w:szCs w:val="24"/>
        </w:rPr>
        <w:t>Объем</w:t>
      </w:r>
      <w:proofErr w:type="spellEnd"/>
      <w:r w:rsidRPr="007D6F54">
        <w:rPr>
          <w:b/>
          <w:sz w:val="24"/>
          <w:szCs w:val="24"/>
        </w:rPr>
        <w:t xml:space="preserve"> практики</w:t>
      </w:r>
      <w:r w:rsidRPr="007D6F54">
        <w:rPr>
          <w:b/>
          <w:sz w:val="24"/>
          <w:szCs w:val="24"/>
          <w:lang w:val="ru-RU"/>
        </w:rPr>
        <w:t xml:space="preserve">: </w:t>
      </w:r>
      <w:r w:rsidR="005E3895" w:rsidRPr="007D6F54">
        <w:rPr>
          <w:b/>
          <w:sz w:val="24"/>
          <w:szCs w:val="24"/>
          <w:lang w:val="ru-RU"/>
        </w:rPr>
        <w:t>_____________________________________________________________</w:t>
      </w:r>
    </w:p>
    <w:p w:rsidR="003D4B74" w:rsidRPr="007D6F54" w:rsidRDefault="003D4B7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b/>
          <w:sz w:val="24"/>
          <w:szCs w:val="24"/>
        </w:rPr>
      </w:pPr>
      <w:r w:rsidRPr="007D6F54">
        <w:rPr>
          <w:sz w:val="24"/>
          <w:szCs w:val="24"/>
        </w:rPr>
        <w:t xml:space="preserve">За </w:t>
      </w:r>
      <w:proofErr w:type="spellStart"/>
      <w:r w:rsidRPr="007D6F54">
        <w:rPr>
          <w:sz w:val="24"/>
          <w:szCs w:val="24"/>
        </w:rPr>
        <w:t>время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прохождения</w:t>
      </w:r>
      <w:proofErr w:type="spellEnd"/>
      <w:r w:rsidRPr="007D6F54">
        <w:rPr>
          <w:sz w:val="24"/>
          <w:szCs w:val="24"/>
        </w:rPr>
        <w:t xml:space="preserve"> практики студент(ка) в </w:t>
      </w:r>
      <w:proofErr w:type="spellStart"/>
      <w:r w:rsidRPr="007D6F54">
        <w:rPr>
          <w:sz w:val="24"/>
          <w:szCs w:val="24"/>
        </w:rPr>
        <w:t>соответствии</w:t>
      </w:r>
      <w:proofErr w:type="spellEnd"/>
      <w:r w:rsidRPr="007D6F54">
        <w:rPr>
          <w:sz w:val="24"/>
          <w:szCs w:val="24"/>
        </w:rPr>
        <w:t xml:space="preserve"> с </w:t>
      </w:r>
      <w:proofErr w:type="spellStart"/>
      <w:r w:rsidRPr="007D6F54">
        <w:rPr>
          <w:sz w:val="24"/>
          <w:szCs w:val="24"/>
        </w:rPr>
        <w:t>индивидуальным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заданием</w:t>
      </w:r>
      <w:proofErr w:type="spellEnd"/>
      <w:r w:rsidRPr="007D6F54">
        <w:rPr>
          <w:sz w:val="24"/>
          <w:szCs w:val="24"/>
        </w:rPr>
        <w:t xml:space="preserve"> и </w:t>
      </w:r>
      <w:proofErr w:type="spellStart"/>
      <w:r w:rsidRPr="007D6F54">
        <w:rPr>
          <w:sz w:val="24"/>
          <w:szCs w:val="24"/>
        </w:rPr>
        <w:t>программой</w:t>
      </w:r>
      <w:proofErr w:type="spellEnd"/>
      <w:r w:rsidRPr="007D6F54">
        <w:rPr>
          <w:sz w:val="24"/>
          <w:szCs w:val="24"/>
        </w:rPr>
        <w:t xml:space="preserve"> практики </w:t>
      </w:r>
      <w:proofErr w:type="spellStart"/>
      <w:r w:rsidRPr="007D6F54">
        <w:rPr>
          <w:sz w:val="24"/>
          <w:szCs w:val="24"/>
        </w:rPr>
        <w:t>овладел</w:t>
      </w:r>
      <w:proofErr w:type="spellEnd"/>
      <w:r w:rsidRPr="007D6F54">
        <w:rPr>
          <w:sz w:val="24"/>
          <w:szCs w:val="24"/>
        </w:rPr>
        <w:t xml:space="preserve">(а) </w:t>
      </w:r>
      <w:proofErr w:type="spellStart"/>
      <w:r w:rsidRPr="007D6F54">
        <w:rPr>
          <w:sz w:val="24"/>
          <w:szCs w:val="24"/>
        </w:rPr>
        <w:t>необходимыми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профессиональными</w:t>
      </w:r>
      <w:proofErr w:type="spellEnd"/>
      <w:r w:rsidRPr="007D6F54">
        <w:rPr>
          <w:sz w:val="24"/>
          <w:szCs w:val="24"/>
        </w:rPr>
        <w:t xml:space="preserve"> и </w:t>
      </w:r>
      <w:proofErr w:type="spellStart"/>
      <w:r w:rsidRPr="007D6F54">
        <w:rPr>
          <w:sz w:val="24"/>
          <w:szCs w:val="24"/>
        </w:rPr>
        <w:t>общими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компетенциями</w:t>
      </w:r>
      <w:proofErr w:type="spellEnd"/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5236"/>
        <w:gridCol w:w="2510"/>
      </w:tblGrid>
      <w:tr w:rsidR="003D4B74" w:rsidRPr="007D6F54" w:rsidTr="002C22C1">
        <w:trPr>
          <w:trHeight w:val="70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4" w:rsidRPr="007D6F54" w:rsidRDefault="003D4B74" w:rsidP="002C22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D6F54">
              <w:rPr>
                <w:sz w:val="24"/>
                <w:szCs w:val="24"/>
              </w:rPr>
              <w:t>Коды</w:t>
            </w:r>
            <w:proofErr w:type="spellEnd"/>
            <w:r w:rsidRPr="007D6F54">
              <w:rPr>
                <w:sz w:val="24"/>
                <w:szCs w:val="24"/>
              </w:rPr>
              <w:t xml:space="preserve"> </w:t>
            </w:r>
            <w:proofErr w:type="spellStart"/>
            <w:r w:rsidRPr="007D6F54">
              <w:rPr>
                <w:sz w:val="24"/>
                <w:szCs w:val="24"/>
              </w:rPr>
              <w:t>формируемых</w:t>
            </w:r>
            <w:proofErr w:type="spellEnd"/>
            <w:r w:rsidRPr="007D6F54">
              <w:rPr>
                <w:sz w:val="24"/>
                <w:szCs w:val="24"/>
              </w:rPr>
              <w:t xml:space="preserve"> </w:t>
            </w:r>
            <w:proofErr w:type="spellStart"/>
            <w:r w:rsidRPr="007D6F54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4" w:rsidRPr="007D6F54" w:rsidRDefault="003D4B74" w:rsidP="002C22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D6F54">
              <w:rPr>
                <w:sz w:val="24"/>
                <w:szCs w:val="24"/>
              </w:rPr>
              <w:t>Профессиональные</w:t>
            </w:r>
            <w:proofErr w:type="spellEnd"/>
            <w:r w:rsidRPr="007D6F54">
              <w:rPr>
                <w:sz w:val="24"/>
                <w:szCs w:val="24"/>
              </w:rPr>
              <w:t xml:space="preserve"> и </w:t>
            </w:r>
            <w:proofErr w:type="spellStart"/>
            <w:r w:rsidRPr="007D6F54">
              <w:rPr>
                <w:sz w:val="24"/>
                <w:szCs w:val="24"/>
              </w:rPr>
              <w:t>общие</w:t>
            </w:r>
            <w:proofErr w:type="spellEnd"/>
            <w:r w:rsidRPr="007D6F54">
              <w:rPr>
                <w:sz w:val="24"/>
                <w:szCs w:val="24"/>
              </w:rPr>
              <w:t xml:space="preserve"> </w:t>
            </w:r>
            <w:proofErr w:type="spellStart"/>
            <w:r w:rsidRPr="007D6F54">
              <w:rPr>
                <w:sz w:val="24"/>
                <w:szCs w:val="24"/>
              </w:rPr>
              <w:t>компетенции</w:t>
            </w:r>
            <w:proofErr w:type="spellEnd"/>
            <w:r w:rsidRPr="007D6F54">
              <w:rPr>
                <w:sz w:val="24"/>
                <w:szCs w:val="24"/>
              </w:rPr>
              <w:t xml:space="preserve">, </w:t>
            </w:r>
            <w:proofErr w:type="spellStart"/>
            <w:r w:rsidRPr="007D6F54">
              <w:rPr>
                <w:sz w:val="24"/>
                <w:szCs w:val="24"/>
              </w:rPr>
              <w:t>осваиваемые</w:t>
            </w:r>
            <w:proofErr w:type="spellEnd"/>
            <w:r w:rsidRPr="007D6F54">
              <w:rPr>
                <w:sz w:val="24"/>
                <w:szCs w:val="24"/>
              </w:rPr>
              <w:t xml:space="preserve"> во </w:t>
            </w:r>
            <w:proofErr w:type="spellStart"/>
            <w:r w:rsidRPr="007D6F54">
              <w:rPr>
                <w:sz w:val="24"/>
                <w:szCs w:val="24"/>
              </w:rPr>
              <w:t>время</w:t>
            </w:r>
            <w:proofErr w:type="spellEnd"/>
            <w:r w:rsidRPr="007D6F54"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4" w:rsidRPr="007D6F54" w:rsidRDefault="003D4B74" w:rsidP="002C22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D6F54">
              <w:rPr>
                <w:sz w:val="24"/>
                <w:szCs w:val="24"/>
              </w:rPr>
              <w:t>Уровень</w:t>
            </w:r>
            <w:proofErr w:type="spellEnd"/>
            <w:r w:rsidRPr="007D6F54">
              <w:rPr>
                <w:sz w:val="24"/>
                <w:szCs w:val="24"/>
              </w:rPr>
              <w:t xml:space="preserve"> </w:t>
            </w:r>
            <w:proofErr w:type="spellStart"/>
            <w:r w:rsidRPr="007D6F54">
              <w:rPr>
                <w:sz w:val="24"/>
                <w:szCs w:val="24"/>
              </w:rPr>
              <w:t>освоения</w:t>
            </w:r>
            <w:proofErr w:type="spellEnd"/>
          </w:p>
          <w:p w:rsidR="003D4B74" w:rsidRPr="007D6F54" w:rsidRDefault="003D4B74" w:rsidP="002C22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D6F54">
              <w:rPr>
                <w:sz w:val="24"/>
                <w:szCs w:val="24"/>
              </w:rPr>
              <w:t>профессиональных</w:t>
            </w:r>
            <w:proofErr w:type="spellEnd"/>
          </w:p>
          <w:p w:rsidR="003D4B74" w:rsidRPr="007D6F54" w:rsidRDefault="003D4B74" w:rsidP="002C22C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D6F54">
              <w:rPr>
                <w:sz w:val="24"/>
                <w:szCs w:val="24"/>
              </w:rPr>
              <w:t>компетенций</w:t>
            </w:r>
            <w:proofErr w:type="spellEnd"/>
          </w:p>
          <w:p w:rsidR="003D4B74" w:rsidRPr="007D6F54" w:rsidRDefault="003D4B74" w:rsidP="002C22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F54">
              <w:rPr>
                <w:sz w:val="24"/>
                <w:szCs w:val="24"/>
              </w:rPr>
              <w:t>(</w:t>
            </w:r>
            <w:proofErr w:type="spellStart"/>
            <w:r w:rsidRPr="007D6F54">
              <w:rPr>
                <w:sz w:val="24"/>
                <w:szCs w:val="24"/>
              </w:rPr>
              <w:t>освоен</w:t>
            </w:r>
            <w:proofErr w:type="spellEnd"/>
            <w:r w:rsidRPr="007D6F54">
              <w:rPr>
                <w:sz w:val="24"/>
                <w:szCs w:val="24"/>
              </w:rPr>
              <w:t xml:space="preserve">/не </w:t>
            </w:r>
            <w:proofErr w:type="spellStart"/>
            <w:r w:rsidRPr="007D6F54">
              <w:rPr>
                <w:sz w:val="24"/>
                <w:szCs w:val="24"/>
              </w:rPr>
              <w:t>освоен</w:t>
            </w:r>
            <w:proofErr w:type="spellEnd"/>
            <w:r w:rsidRPr="007D6F54">
              <w:rPr>
                <w:sz w:val="24"/>
                <w:szCs w:val="24"/>
              </w:rPr>
              <w:t>)</w:t>
            </w:r>
          </w:p>
        </w:tc>
      </w:tr>
      <w:tr w:rsidR="003D4B74" w:rsidRPr="007D6F54" w:rsidTr="00BA4092">
        <w:trPr>
          <w:trHeight w:val="29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01D7A" w:rsidRDefault="003D4B74" w:rsidP="005E3895">
            <w:pPr>
              <w:widowControl w:val="0"/>
              <w:suppressAutoHyphens/>
              <w:ind w:left="-85"/>
              <w:jc w:val="center"/>
              <w:rPr>
                <w:sz w:val="24"/>
                <w:szCs w:val="24"/>
              </w:rPr>
            </w:pPr>
            <w:r w:rsidRPr="00701D7A">
              <w:rPr>
                <w:sz w:val="24"/>
                <w:szCs w:val="24"/>
              </w:rPr>
              <w:t xml:space="preserve">ПК </w:t>
            </w:r>
            <w:r w:rsidRPr="00701D7A">
              <w:rPr>
                <w:sz w:val="24"/>
                <w:szCs w:val="24"/>
                <w:lang w:val="ru-RU"/>
              </w:rPr>
              <w:t>1</w:t>
            </w:r>
            <w:r w:rsidRPr="00701D7A">
              <w:rPr>
                <w:sz w:val="24"/>
                <w:szCs w:val="24"/>
              </w:rPr>
              <w:t>.1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4" w:rsidRPr="007D6F54" w:rsidRDefault="003D4B74" w:rsidP="002C22C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D6F54" w:rsidRDefault="00BA4092" w:rsidP="00BA40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D6F54">
              <w:rPr>
                <w:sz w:val="24"/>
                <w:szCs w:val="24"/>
                <w:lang w:val="ru-RU"/>
              </w:rPr>
              <w:t>Освоен</w:t>
            </w:r>
          </w:p>
        </w:tc>
      </w:tr>
      <w:tr w:rsidR="003D4B74" w:rsidRPr="007D6F54" w:rsidTr="00BA4092">
        <w:trPr>
          <w:trHeight w:val="29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01D7A" w:rsidRDefault="003D4B74" w:rsidP="002C22C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01D7A">
              <w:rPr>
                <w:sz w:val="24"/>
                <w:szCs w:val="24"/>
              </w:rPr>
              <w:t xml:space="preserve">ПК </w:t>
            </w:r>
            <w:r w:rsidRPr="00701D7A">
              <w:rPr>
                <w:sz w:val="24"/>
                <w:szCs w:val="24"/>
                <w:lang w:val="ru-RU"/>
              </w:rPr>
              <w:t>1</w:t>
            </w:r>
            <w:r w:rsidRPr="00701D7A">
              <w:rPr>
                <w:sz w:val="24"/>
                <w:szCs w:val="24"/>
              </w:rPr>
              <w:t>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4" w:rsidRPr="007D6F54" w:rsidRDefault="003D4B74" w:rsidP="002C22C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D6F54" w:rsidRDefault="00BA4092" w:rsidP="00BA4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F54">
              <w:rPr>
                <w:sz w:val="24"/>
                <w:szCs w:val="24"/>
                <w:lang w:val="ru-RU"/>
              </w:rPr>
              <w:t>Освоен</w:t>
            </w:r>
          </w:p>
        </w:tc>
      </w:tr>
      <w:tr w:rsidR="003D4B74" w:rsidRPr="007D6F54" w:rsidTr="00BA4092">
        <w:trPr>
          <w:trHeight w:val="29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01D7A" w:rsidRDefault="003D4B74" w:rsidP="002C22C1">
            <w:pPr>
              <w:widowControl w:val="0"/>
              <w:suppressAutoHyphens/>
              <w:ind w:left="-180" w:firstLine="180"/>
              <w:jc w:val="center"/>
              <w:rPr>
                <w:sz w:val="24"/>
                <w:szCs w:val="24"/>
              </w:rPr>
            </w:pPr>
            <w:r w:rsidRPr="00701D7A">
              <w:rPr>
                <w:sz w:val="24"/>
                <w:szCs w:val="24"/>
              </w:rPr>
              <w:t xml:space="preserve">ПК </w:t>
            </w:r>
            <w:r w:rsidRPr="00701D7A">
              <w:rPr>
                <w:sz w:val="24"/>
                <w:szCs w:val="24"/>
                <w:lang w:val="ru-RU"/>
              </w:rPr>
              <w:t>1</w:t>
            </w:r>
            <w:r w:rsidRPr="00701D7A">
              <w:rPr>
                <w:sz w:val="24"/>
                <w:szCs w:val="24"/>
              </w:rPr>
              <w:t>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4" w:rsidRPr="007D6F54" w:rsidRDefault="003D4B74" w:rsidP="002C22C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4" w:rsidRPr="007D6F54" w:rsidRDefault="00BA4092" w:rsidP="00BA4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F54">
              <w:rPr>
                <w:sz w:val="24"/>
                <w:szCs w:val="24"/>
                <w:lang w:val="ru-RU"/>
              </w:rPr>
              <w:t>Освоен</w:t>
            </w:r>
          </w:p>
        </w:tc>
      </w:tr>
    </w:tbl>
    <w:p w:rsidR="003D4B74" w:rsidRPr="007D6F54" w:rsidRDefault="003D4B74" w:rsidP="003D4B74">
      <w:pPr>
        <w:autoSpaceDE w:val="0"/>
        <w:autoSpaceDN w:val="0"/>
        <w:adjustRightInd w:val="0"/>
        <w:rPr>
          <w:sz w:val="24"/>
          <w:szCs w:val="24"/>
        </w:rPr>
      </w:pPr>
    </w:p>
    <w:p w:rsidR="003D4B74" w:rsidRPr="007D6F54" w:rsidRDefault="003D4B7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sz w:val="24"/>
          <w:szCs w:val="24"/>
          <w:lang w:val="ru-RU"/>
        </w:rPr>
      </w:pPr>
      <w:proofErr w:type="spellStart"/>
      <w:r w:rsidRPr="007D6F54">
        <w:rPr>
          <w:sz w:val="24"/>
          <w:szCs w:val="24"/>
        </w:rPr>
        <w:t>Заключение</w:t>
      </w:r>
      <w:proofErr w:type="spellEnd"/>
      <w:r w:rsidRPr="007D6F54">
        <w:rPr>
          <w:sz w:val="24"/>
          <w:szCs w:val="24"/>
        </w:rPr>
        <w:t xml:space="preserve">: </w:t>
      </w:r>
      <w:proofErr w:type="spellStart"/>
      <w:r w:rsidRPr="007D6F54">
        <w:rPr>
          <w:sz w:val="24"/>
          <w:szCs w:val="24"/>
        </w:rPr>
        <w:t>считаю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возможным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оценить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работу</w:t>
      </w:r>
      <w:proofErr w:type="spellEnd"/>
      <w:r w:rsidRPr="007D6F54">
        <w:rPr>
          <w:sz w:val="24"/>
          <w:szCs w:val="24"/>
        </w:rPr>
        <w:t xml:space="preserve"> студента на оценку______________________________________________________________</w:t>
      </w:r>
    </w:p>
    <w:p w:rsidR="003D4B74" w:rsidRPr="007D6F54" w:rsidRDefault="003D4B74" w:rsidP="003D4B74">
      <w:pPr>
        <w:ind w:firstLine="708"/>
        <w:jc w:val="center"/>
        <w:rPr>
          <w:sz w:val="24"/>
          <w:szCs w:val="24"/>
        </w:rPr>
      </w:pPr>
      <w:r w:rsidRPr="007D6F54">
        <w:rPr>
          <w:sz w:val="24"/>
          <w:szCs w:val="24"/>
        </w:rPr>
        <w:t>(</w:t>
      </w:r>
      <w:proofErr w:type="spellStart"/>
      <w:r w:rsidRPr="007D6F54">
        <w:rPr>
          <w:sz w:val="24"/>
          <w:szCs w:val="24"/>
        </w:rPr>
        <w:t>отлично</w:t>
      </w:r>
      <w:proofErr w:type="spellEnd"/>
      <w:r w:rsidRPr="007D6F54">
        <w:rPr>
          <w:sz w:val="24"/>
          <w:szCs w:val="24"/>
        </w:rPr>
        <w:t xml:space="preserve">, </w:t>
      </w:r>
      <w:proofErr w:type="spellStart"/>
      <w:r w:rsidRPr="007D6F54">
        <w:rPr>
          <w:sz w:val="24"/>
          <w:szCs w:val="24"/>
        </w:rPr>
        <w:t>хорошо</w:t>
      </w:r>
      <w:proofErr w:type="spellEnd"/>
      <w:r w:rsidRPr="007D6F54">
        <w:rPr>
          <w:sz w:val="24"/>
          <w:szCs w:val="24"/>
        </w:rPr>
        <w:t xml:space="preserve">, </w:t>
      </w:r>
      <w:proofErr w:type="spellStart"/>
      <w:r w:rsidRPr="007D6F54">
        <w:rPr>
          <w:sz w:val="24"/>
          <w:szCs w:val="24"/>
        </w:rPr>
        <w:t>удовлетворительно</w:t>
      </w:r>
      <w:proofErr w:type="spellEnd"/>
      <w:r w:rsidRPr="007D6F54">
        <w:rPr>
          <w:sz w:val="24"/>
          <w:szCs w:val="24"/>
        </w:rPr>
        <w:t xml:space="preserve">, </w:t>
      </w:r>
      <w:proofErr w:type="spellStart"/>
      <w:r w:rsidRPr="007D6F54">
        <w:rPr>
          <w:sz w:val="24"/>
          <w:szCs w:val="24"/>
        </w:rPr>
        <w:t>неудовлетворительно</w:t>
      </w:r>
      <w:proofErr w:type="spellEnd"/>
      <w:r w:rsidRPr="007D6F54">
        <w:rPr>
          <w:sz w:val="24"/>
          <w:szCs w:val="24"/>
        </w:rPr>
        <w:t>)</w:t>
      </w:r>
    </w:p>
    <w:p w:rsidR="003D4B74" w:rsidRPr="007D6F54" w:rsidRDefault="003D4B74" w:rsidP="003D4B74">
      <w:pPr>
        <w:rPr>
          <w:sz w:val="24"/>
          <w:szCs w:val="24"/>
        </w:rPr>
      </w:pPr>
    </w:p>
    <w:p w:rsidR="007D6F54" w:rsidRPr="007D6F54" w:rsidRDefault="007D6F5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sz w:val="24"/>
          <w:szCs w:val="24"/>
        </w:rPr>
      </w:pPr>
      <w:proofErr w:type="spellStart"/>
      <w:r w:rsidRPr="007D6F54">
        <w:rPr>
          <w:sz w:val="24"/>
          <w:szCs w:val="24"/>
        </w:rPr>
        <w:t>Решение</w:t>
      </w:r>
      <w:proofErr w:type="spellEnd"/>
      <w:r w:rsidRPr="007D6F54">
        <w:rPr>
          <w:sz w:val="24"/>
          <w:szCs w:val="24"/>
        </w:rPr>
        <w:t xml:space="preserve"> о </w:t>
      </w:r>
      <w:proofErr w:type="spellStart"/>
      <w:r w:rsidRPr="007D6F54">
        <w:rPr>
          <w:sz w:val="24"/>
          <w:szCs w:val="24"/>
        </w:rPr>
        <w:t>допуске</w:t>
      </w:r>
      <w:proofErr w:type="spellEnd"/>
      <w:r w:rsidRPr="007D6F54">
        <w:rPr>
          <w:sz w:val="24"/>
          <w:szCs w:val="24"/>
        </w:rPr>
        <w:t xml:space="preserve"> к </w:t>
      </w:r>
      <w:proofErr w:type="spellStart"/>
      <w:r w:rsidRPr="007D6F54">
        <w:rPr>
          <w:sz w:val="24"/>
          <w:szCs w:val="24"/>
        </w:rPr>
        <w:t>зачету</w:t>
      </w:r>
      <w:proofErr w:type="spellEnd"/>
      <w:r w:rsidRPr="007D6F54">
        <w:rPr>
          <w:sz w:val="24"/>
          <w:szCs w:val="24"/>
        </w:rPr>
        <w:t>_________________</w:t>
      </w:r>
      <w:r w:rsidRPr="007D6F54">
        <w:rPr>
          <w:sz w:val="24"/>
          <w:szCs w:val="24"/>
          <w:lang w:val="ru-RU"/>
        </w:rPr>
        <w:t>_____</w:t>
      </w:r>
      <w:r w:rsidRPr="007D6F54">
        <w:rPr>
          <w:sz w:val="24"/>
          <w:szCs w:val="24"/>
        </w:rPr>
        <w:t>_____</w:t>
      </w:r>
      <w:r w:rsidRPr="007D6F54">
        <w:rPr>
          <w:sz w:val="24"/>
          <w:szCs w:val="24"/>
          <w:lang w:val="ru-RU"/>
        </w:rPr>
        <w:t>_______</w:t>
      </w:r>
      <w:r w:rsidRPr="007D6F54">
        <w:rPr>
          <w:sz w:val="24"/>
          <w:szCs w:val="24"/>
        </w:rPr>
        <w:t>_______</w:t>
      </w:r>
    </w:p>
    <w:p w:rsidR="003D4B74" w:rsidRPr="007D6F54" w:rsidRDefault="003D4B74" w:rsidP="003D4B74">
      <w:pPr>
        <w:jc w:val="center"/>
        <w:rPr>
          <w:sz w:val="24"/>
          <w:szCs w:val="24"/>
        </w:rPr>
      </w:pPr>
      <w:r w:rsidRPr="007D6F54">
        <w:rPr>
          <w:sz w:val="24"/>
          <w:szCs w:val="24"/>
        </w:rPr>
        <w:t>(допустить/ не допустить)</w:t>
      </w:r>
    </w:p>
    <w:p w:rsidR="007D6F54" w:rsidRPr="007D6F54" w:rsidRDefault="007D6F54" w:rsidP="006E2899">
      <w:pPr>
        <w:tabs>
          <w:tab w:val="left" w:pos="1440"/>
        </w:tabs>
        <w:autoSpaceDE w:val="0"/>
        <w:autoSpaceDN w:val="0"/>
        <w:adjustRightInd w:val="0"/>
        <w:rPr>
          <w:sz w:val="24"/>
          <w:szCs w:val="24"/>
        </w:rPr>
      </w:pPr>
    </w:p>
    <w:p w:rsidR="007D6F54" w:rsidRDefault="007D6F54" w:rsidP="006E2899">
      <w:pPr>
        <w:tabs>
          <w:tab w:val="left" w:pos="1440"/>
        </w:tabs>
        <w:autoSpaceDE w:val="0"/>
        <w:autoSpaceDN w:val="0"/>
        <w:adjustRightInd w:val="0"/>
        <w:rPr>
          <w:sz w:val="24"/>
          <w:szCs w:val="24"/>
        </w:rPr>
      </w:pPr>
    </w:p>
    <w:p w:rsidR="003D4B74" w:rsidRPr="007D6F54" w:rsidRDefault="003D4B74" w:rsidP="006E2899">
      <w:pPr>
        <w:tabs>
          <w:tab w:val="left" w:pos="144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7D6F54">
        <w:rPr>
          <w:sz w:val="24"/>
          <w:szCs w:val="24"/>
        </w:rPr>
        <w:t>Руководитель</w:t>
      </w:r>
      <w:proofErr w:type="spellEnd"/>
      <w:r w:rsidRPr="007D6F54">
        <w:rPr>
          <w:sz w:val="24"/>
          <w:szCs w:val="24"/>
        </w:rPr>
        <w:t xml:space="preserve"> практики от </w:t>
      </w:r>
      <w:proofErr w:type="spellStart"/>
      <w:r w:rsidRPr="007D6F54">
        <w:rPr>
          <w:sz w:val="24"/>
          <w:szCs w:val="24"/>
        </w:rPr>
        <w:t>предприятия</w:t>
      </w:r>
      <w:proofErr w:type="spellEnd"/>
      <w:r w:rsidRPr="007D6F54">
        <w:rPr>
          <w:sz w:val="24"/>
          <w:szCs w:val="24"/>
        </w:rPr>
        <w:t xml:space="preserve"> (</w:t>
      </w:r>
      <w:proofErr w:type="spellStart"/>
      <w:r w:rsidRPr="007D6F54">
        <w:rPr>
          <w:sz w:val="24"/>
          <w:szCs w:val="24"/>
        </w:rPr>
        <w:t>организации</w:t>
      </w:r>
      <w:proofErr w:type="spellEnd"/>
      <w:r w:rsidRPr="007D6F54">
        <w:rPr>
          <w:sz w:val="24"/>
          <w:szCs w:val="24"/>
        </w:rPr>
        <w:t>) ___________  /</w:t>
      </w:r>
      <w:r w:rsidR="005E3895" w:rsidRPr="007D6F54">
        <w:rPr>
          <w:sz w:val="24"/>
          <w:szCs w:val="24"/>
          <w:lang w:val="ru-RU"/>
        </w:rPr>
        <w:t>___________________</w:t>
      </w:r>
      <w:r w:rsidR="006E2899" w:rsidRPr="007D6F54">
        <w:rPr>
          <w:sz w:val="24"/>
          <w:szCs w:val="24"/>
          <w:lang w:val="ru-RU"/>
        </w:rPr>
        <w:t xml:space="preserve"> </w:t>
      </w:r>
    </w:p>
    <w:p w:rsidR="003D4B74" w:rsidRPr="007D6F54" w:rsidRDefault="003D4B74" w:rsidP="003D4B74">
      <w:pPr>
        <w:rPr>
          <w:sz w:val="24"/>
          <w:szCs w:val="24"/>
        </w:rPr>
      </w:pPr>
    </w:p>
    <w:p w:rsidR="007D6F54" w:rsidRPr="007D6F54" w:rsidRDefault="007D6F5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sz w:val="24"/>
          <w:szCs w:val="24"/>
          <w:lang w:val="ru-RU"/>
        </w:rPr>
      </w:pPr>
      <w:proofErr w:type="spellStart"/>
      <w:r w:rsidRPr="007D6F54">
        <w:rPr>
          <w:sz w:val="24"/>
          <w:szCs w:val="24"/>
        </w:rPr>
        <w:t>Руководитель</w:t>
      </w:r>
      <w:proofErr w:type="spellEnd"/>
      <w:r w:rsidRPr="007D6F54">
        <w:rPr>
          <w:sz w:val="24"/>
          <w:szCs w:val="24"/>
        </w:rPr>
        <w:t xml:space="preserve"> практики от </w:t>
      </w:r>
      <w:proofErr w:type="spellStart"/>
      <w:r w:rsidRPr="007D6F54">
        <w:rPr>
          <w:sz w:val="24"/>
          <w:szCs w:val="24"/>
        </w:rPr>
        <w:t>образовательной</w:t>
      </w:r>
      <w:proofErr w:type="spellEnd"/>
      <w:r w:rsidRPr="007D6F54">
        <w:rPr>
          <w:sz w:val="24"/>
          <w:szCs w:val="24"/>
        </w:rPr>
        <w:t xml:space="preserve"> </w:t>
      </w:r>
      <w:proofErr w:type="spellStart"/>
      <w:r w:rsidRPr="007D6F54">
        <w:rPr>
          <w:sz w:val="24"/>
          <w:szCs w:val="24"/>
        </w:rPr>
        <w:t>организации</w:t>
      </w:r>
      <w:proofErr w:type="spellEnd"/>
      <w:r w:rsidRPr="007D6F54">
        <w:rPr>
          <w:sz w:val="24"/>
          <w:szCs w:val="24"/>
        </w:rPr>
        <w:t xml:space="preserve"> _____</w:t>
      </w:r>
      <w:r w:rsidRPr="007D6F54">
        <w:rPr>
          <w:sz w:val="24"/>
          <w:szCs w:val="24"/>
          <w:lang w:val="ru-RU"/>
        </w:rPr>
        <w:t>_______</w:t>
      </w:r>
      <w:r w:rsidRPr="007D6F54">
        <w:rPr>
          <w:sz w:val="24"/>
          <w:szCs w:val="24"/>
        </w:rPr>
        <w:t xml:space="preserve">____ </w:t>
      </w:r>
      <w:r w:rsidRPr="007D6F54">
        <w:rPr>
          <w:sz w:val="24"/>
          <w:szCs w:val="24"/>
          <w:lang w:val="ru-RU"/>
        </w:rPr>
        <w:t>/</w:t>
      </w:r>
      <w:r w:rsidR="005E3895" w:rsidRPr="007D6F54">
        <w:rPr>
          <w:sz w:val="24"/>
          <w:szCs w:val="24"/>
          <w:lang w:val="ru-RU"/>
        </w:rPr>
        <w:t>____________</w:t>
      </w:r>
    </w:p>
    <w:p w:rsidR="003D4B74" w:rsidRPr="007D6F54" w:rsidRDefault="003D4B74" w:rsidP="003D4B74">
      <w:pPr>
        <w:rPr>
          <w:sz w:val="24"/>
          <w:szCs w:val="24"/>
        </w:rPr>
      </w:pPr>
    </w:p>
    <w:p w:rsidR="007D6F54" w:rsidRPr="007D6F54" w:rsidRDefault="007D6F54" w:rsidP="003D4B74">
      <w:pPr>
        <w:rPr>
          <w:sz w:val="24"/>
          <w:szCs w:val="24"/>
        </w:rPr>
      </w:pPr>
    </w:p>
    <w:p w:rsidR="003D4B74" w:rsidRPr="007D6F54" w:rsidRDefault="003D4B74" w:rsidP="003D4B74">
      <w:pPr>
        <w:rPr>
          <w:sz w:val="24"/>
          <w:szCs w:val="24"/>
        </w:rPr>
      </w:pPr>
      <w:r w:rsidRPr="007D6F54">
        <w:rPr>
          <w:sz w:val="24"/>
          <w:szCs w:val="24"/>
        </w:rPr>
        <w:t>Дата ____________20____г. </w:t>
      </w:r>
    </w:p>
    <w:p w:rsidR="003D4B74" w:rsidRPr="007D6F54" w:rsidRDefault="003D4B74" w:rsidP="003D4B74">
      <w:pPr>
        <w:rPr>
          <w:sz w:val="24"/>
          <w:szCs w:val="24"/>
          <w:lang w:val="ru-RU"/>
        </w:rPr>
      </w:pPr>
      <w:r w:rsidRPr="007D6F54">
        <w:rPr>
          <w:sz w:val="24"/>
          <w:szCs w:val="24"/>
        </w:rPr>
        <w:t>М.</w:t>
      </w:r>
      <w:r w:rsidRPr="007D6F54">
        <w:rPr>
          <w:sz w:val="24"/>
          <w:szCs w:val="24"/>
          <w:lang w:val="ru-RU"/>
        </w:rPr>
        <w:t>П.</w:t>
      </w:r>
    </w:p>
    <w:p w:rsidR="003D4B74" w:rsidRPr="007D6F54" w:rsidRDefault="003D4B74" w:rsidP="003D4B74">
      <w:pPr>
        <w:jc w:val="center"/>
        <w:rPr>
          <w:sz w:val="24"/>
          <w:szCs w:val="24"/>
          <w:lang w:val="ru-RU"/>
        </w:rPr>
      </w:pPr>
    </w:p>
    <w:p w:rsidR="0023790A" w:rsidRPr="007D6F54" w:rsidRDefault="0023790A" w:rsidP="00E63535">
      <w:pPr>
        <w:rPr>
          <w:sz w:val="24"/>
          <w:szCs w:val="24"/>
          <w:lang w:val="ru-RU"/>
        </w:rPr>
      </w:pPr>
    </w:p>
    <w:p w:rsidR="007D6F54" w:rsidRPr="007D6F54" w:rsidRDefault="007D6F54" w:rsidP="00E63535">
      <w:pPr>
        <w:rPr>
          <w:sz w:val="24"/>
          <w:szCs w:val="24"/>
          <w:lang w:val="ru-RU"/>
        </w:rPr>
      </w:pPr>
    </w:p>
    <w:p w:rsidR="007D6F54" w:rsidRPr="007D6F54" w:rsidRDefault="007D6F54" w:rsidP="00E63535">
      <w:pPr>
        <w:rPr>
          <w:sz w:val="24"/>
          <w:szCs w:val="24"/>
          <w:lang w:val="ru-RU"/>
        </w:rPr>
      </w:pPr>
    </w:p>
    <w:p w:rsidR="007D6F54" w:rsidRPr="007D6F54" w:rsidRDefault="007D6F54" w:rsidP="00E63535">
      <w:pPr>
        <w:rPr>
          <w:sz w:val="24"/>
          <w:szCs w:val="24"/>
          <w:lang w:val="ru-RU"/>
        </w:rPr>
      </w:pPr>
    </w:p>
    <w:p w:rsidR="007D6F54" w:rsidRPr="007D6F54" w:rsidRDefault="007D6F54" w:rsidP="00E63535">
      <w:pPr>
        <w:rPr>
          <w:sz w:val="24"/>
          <w:szCs w:val="24"/>
          <w:lang w:val="ru-RU"/>
        </w:rPr>
      </w:pPr>
    </w:p>
    <w:p w:rsidR="007D6F54" w:rsidRDefault="007D6F54" w:rsidP="00E63535">
      <w:pPr>
        <w:rPr>
          <w:sz w:val="24"/>
          <w:szCs w:val="24"/>
          <w:lang w:val="ru-RU"/>
        </w:rPr>
      </w:pPr>
    </w:p>
    <w:p w:rsidR="007D6F54" w:rsidRPr="00BE3FC4" w:rsidRDefault="007D6F54" w:rsidP="00E0232E">
      <w:pPr>
        <w:pStyle w:val="a90"/>
        <w:jc w:val="center"/>
        <w:outlineLvl w:val="0"/>
        <w:rPr>
          <w:rStyle w:val="apple-converted-space"/>
          <w:rFonts w:eastAsia="NSimSun"/>
          <w:b/>
        </w:rPr>
      </w:pPr>
      <w:bookmarkStart w:id="38" w:name="_Toc211592161"/>
      <w:r w:rsidRPr="00BE3FC4">
        <w:rPr>
          <w:rStyle w:val="apple-converted-space"/>
          <w:rFonts w:eastAsia="NSimSun"/>
          <w:b/>
        </w:rPr>
        <w:t>ХАРАКТЕРИСТИКА</w:t>
      </w:r>
      <w:bookmarkEnd w:id="38"/>
    </w:p>
    <w:p w:rsidR="007D6F54" w:rsidRPr="007D6F54" w:rsidRDefault="007D6F54" w:rsidP="00E0232E">
      <w:pPr>
        <w:ind w:left="1062" w:right="779"/>
        <w:jc w:val="center"/>
        <w:rPr>
          <w:rFonts w:eastAsia="NSimSun"/>
          <w:color w:val="000000"/>
          <w:spacing w:val="-5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spacing w:val="-5"/>
          <w:kern w:val="2"/>
          <w:sz w:val="24"/>
          <w:szCs w:val="24"/>
          <w:lang w:val="ru-RU" w:eastAsia="zh-CN" w:bidi="hi-IN"/>
        </w:rPr>
        <w:t>с места прохождения производственной практики</w:t>
      </w:r>
    </w:p>
    <w:p w:rsidR="007D6F54" w:rsidRPr="007D6F54" w:rsidRDefault="007D6F54" w:rsidP="00E0232E">
      <w:pPr>
        <w:ind w:left="1062" w:right="779"/>
        <w:jc w:val="center"/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</w:pPr>
      <w:r w:rsidRPr="007D6F54">
        <w:rPr>
          <w:rFonts w:eastAsia="NSimSun"/>
          <w:color w:val="000000"/>
          <w:spacing w:val="-5"/>
          <w:kern w:val="2"/>
          <w:sz w:val="24"/>
          <w:szCs w:val="24"/>
          <w:lang w:val="ru-RU" w:eastAsia="zh-CN" w:bidi="hi-IN"/>
        </w:rPr>
        <w:t xml:space="preserve">на </w:t>
      </w:r>
      <w:r w:rsidRPr="007D6F54">
        <w:rPr>
          <w:rFonts w:eastAsia="NSimSun"/>
          <w:color w:val="000000"/>
          <w:spacing w:val="-2"/>
          <w:kern w:val="2"/>
          <w:sz w:val="24"/>
          <w:szCs w:val="24"/>
          <w:lang w:val="ru-RU" w:eastAsia="zh-CN" w:bidi="hi-IN"/>
        </w:rPr>
        <w:t>обучающегося</w:t>
      </w: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 xml:space="preserve"> </w:t>
      </w:r>
    </w:p>
    <w:p w:rsidR="007D6F54" w:rsidRPr="007D6F54" w:rsidRDefault="007D6F54" w:rsidP="007D6F54">
      <w:pPr>
        <w:spacing w:line="274" w:lineRule="exact"/>
        <w:ind w:right="779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lang w:val="ru-RU" w:eastAsia="zh-CN" w:bidi="hi-IN"/>
        </w:rPr>
        <w:t>____________________________________________________________</w:t>
      </w:r>
      <w:r>
        <w:rPr>
          <w:rFonts w:eastAsia="NSimSun"/>
          <w:color w:val="000000"/>
          <w:kern w:val="2"/>
          <w:sz w:val="24"/>
          <w:szCs w:val="24"/>
          <w:lang w:val="ru-RU" w:eastAsia="zh-CN" w:bidi="hi-IN"/>
        </w:rPr>
        <w:t>_____________</w:t>
      </w:r>
      <w:r w:rsidRPr="007D6F54">
        <w:rPr>
          <w:rFonts w:eastAsia="NSimSun"/>
          <w:color w:val="000000"/>
          <w:kern w:val="2"/>
          <w:sz w:val="24"/>
          <w:szCs w:val="24"/>
          <w:lang w:val="ru-RU" w:eastAsia="zh-CN" w:bidi="hi-IN"/>
        </w:rPr>
        <w:tab/>
      </w:r>
    </w:p>
    <w:p w:rsidR="007D6F54" w:rsidRPr="007D6F54" w:rsidRDefault="007D6F54" w:rsidP="007D6F54">
      <w:pPr>
        <w:spacing w:line="274" w:lineRule="exact"/>
        <w:ind w:left="1062" w:right="779"/>
        <w:jc w:val="center"/>
        <w:rPr>
          <w:rFonts w:eastAsia="NSimSun"/>
          <w:i/>
          <w:iCs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i/>
          <w:iCs/>
          <w:color w:val="000000"/>
          <w:kern w:val="2"/>
          <w:sz w:val="24"/>
          <w:szCs w:val="24"/>
          <w:lang w:val="ru-RU" w:eastAsia="zh-CN" w:bidi="hi-IN"/>
        </w:rPr>
        <w:t>(фамилия, имя, отчество)</w:t>
      </w:r>
    </w:p>
    <w:p w:rsidR="007D6F54" w:rsidRPr="007D6F54" w:rsidRDefault="007D6F54" w:rsidP="007D6F54">
      <w:pPr>
        <w:spacing w:before="1" w:line="276" w:lineRule="auto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tabs>
          <w:tab w:val="left" w:pos="206"/>
        </w:tabs>
        <w:jc w:val="left"/>
        <w:rPr>
          <w:b/>
          <w:bCs/>
          <w:sz w:val="24"/>
          <w:szCs w:val="24"/>
          <w:lang w:val="ru-RU"/>
        </w:rPr>
      </w:pPr>
      <w:r w:rsidRPr="007D6F54">
        <w:rPr>
          <w:b/>
          <w:bCs/>
          <w:sz w:val="24"/>
          <w:szCs w:val="24"/>
          <w:lang w:val="ru-RU"/>
        </w:rPr>
        <w:t>Группа ____________ Курс _____</w:t>
      </w:r>
    </w:p>
    <w:p w:rsidR="007D6F54" w:rsidRPr="007D6F54" w:rsidRDefault="007D6F54" w:rsidP="007D6F54">
      <w:pPr>
        <w:spacing w:line="224" w:lineRule="exact"/>
        <w:jc w:val="left"/>
        <w:rPr>
          <w:b/>
          <w:bCs/>
          <w:sz w:val="24"/>
          <w:szCs w:val="24"/>
          <w:lang w:val="ru-RU"/>
        </w:rPr>
      </w:pPr>
    </w:p>
    <w:p w:rsidR="007D6F54" w:rsidRPr="007D6F54" w:rsidRDefault="007D6F54" w:rsidP="007D6F54">
      <w:pPr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Специальность</w:t>
      </w:r>
      <w:r w:rsidRPr="007D6F54">
        <w:rPr>
          <w:rFonts w:eastAsia="NSimSun"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 ___________________________________________________</w:t>
      </w:r>
    </w:p>
    <w:p w:rsidR="007D6F54" w:rsidRPr="007D6F54" w:rsidRDefault="007D6F54" w:rsidP="007D6F54">
      <w:pPr>
        <w:spacing w:before="17" w:line="276" w:lineRule="auto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tabs>
          <w:tab w:val="left" w:pos="10125"/>
          <w:tab w:val="left" w:pos="10245"/>
        </w:tabs>
        <w:ind w:left="57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 xml:space="preserve">в период производственной практики на </w:t>
      </w: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spacing w:before="17" w:line="276" w:lineRule="auto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Theme="minorHAnsi"/>
          <w:noProof/>
          <w:color w:val="000000"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6D455DD8" wp14:editId="192E1B76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1270"/>
                <wp:effectExtent l="0" t="0" r="0" b="0"/>
                <wp:wrapTopAndBottom/>
                <wp:docPr id="33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6EF4" id="Полилиния: фигура 1" o:spid="_x0000_s1026" style="position:absolute;margin-left:85.1pt;margin-top:27.35pt;width:46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" o:allowincell="f" path="m,l5868365,e" filled="f" strokeweight=".18mm">
                <v:path arrowok="t" textboxrect="0,0,5869305,1905"/>
                <w10:wrap type="topAndBottom" anchorx="page"/>
              </v:shape>
            </w:pict>
          </mc:Fallback>
        </mc:AlternateContent>
      </w:r>
    </w:p>
    <w:p w:rsidR="007D6F54" w:rsidRPr="007D6F54" w:rsidRDefault="007D6F54" w:rsidP="007D6F54">
      <w:pPr>
        <w:spacing w:before="17" w:line="276" w:lineRule="auto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spacing w:before="1" w:line="230" w:lineRule="exact"/>
        <w:ind w:left="1062" w:right="784"/>
        <w:jc w:val="center"/>
        <w:rPr>
          <w:rFonts w:eastAsia="NSimSun"/>
          <w:i/>
          <w:iCs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(наименование</w:t>
      </w:r>
      <w:r w:rsidRPr="007D6F54">
        <w:rPr>
          <w:rFonts w:eastAsia="NSimSun"/>
          <w:i/>
          <w:iCs/>
          <w:color w:val="000000"/>
          <w:spacing w:val="11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предприятия,</w:t>
      </w:r>
      <w:r w:rsidRPr="007D6F54">
        <w:rPr>
          <w:rFonts w:eastAsia="NSimSun"/>
          <w:i/>
          <w:iCs/>
          <w:color w:val="000000"/>
          <w:spacing w:val="8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учреждения,</w:t>
      </w:r>
      <w:r w:rsidRPr="007D6F54">
        <w:rPr>
          <w:rFonts w:eastAsia="NSimSun"/>
          <w:i/>
          <w:iCs/>
          <w:color w:val="000000"/>
          <w:spacing w:val="9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организации)</w:t>
      </w:r>
    </w:p>
    <w:p w:rsidR="007D6F54" w:rsidRPr="007D6F54" w:rsidRDefault="007D6F54" w:rsidP="007D6F54">
      <w:pPr>
        <w:spacing w:before="1" w:line="230" w:lineRule="exact"/>
        <w:ind w:left="1062" w:right="784"/>
        <w:jc w:val="center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spacing w:before="1" w:line="230" w:lineRule="exact"/>
        <w:ind w:right="794"/>
        <w:jc w:val="left"/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фактически</w:t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проработал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с</w:t>
      </w:r>
      <w:r w:rsidRPr="007D6F54">
        <w:rPr>
          <w:rFonts w:eastAsia="NSimSun"/>
          <w:b/>
          <w:color w:val="000000"/>
          <w:spacing w:val="2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lang w:val="ru-RU" w:eastAsia="zh-CN" w:bidi="hi-IN"/>
        </w:rPr>
        <w:t>«</w:t>
      </w:r>
      <w:r w:rsidRPr="007D6F54">
        <w:rPr>
          <w:rFonts w:eastAsia="NSimSun"/>
          <w:b/>
          <w:color w:val="000000"/>
          <w:kern w:val="2"/>
          <w:sz w:val="24"/>
          <w:szCs w:val="24"/>
          <w:u w:val="single"/>
          <w:lang w:val="ru-RU" w:eastAsia="zh-CN" w:bidi="hi-IN"/>
        </w:rPr>
        <w:tab/>
        <w:t>___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lang w:val="ru-RU" w:eastAsia="zh-CN" w:bidi="hi-IN"/>
        </w:rPr>
        <w:t>»</w:t>
      </w:r>
      <w:r w:rsidRPr="007D6F54">
        <w:rPr>
          <w:rFonts w:eastAsia="NSimSun"/>
          <w:b/>
          <w:color w:val="000000"/>
          <w:kern w:val="2"/>
          <w:sz w:val="24"/>
          <w:szCs w:val="24"/>
          <w:u w:val="single"/>
          <w:lang w:val="ru-RU" w:eastAsia="zh-CN" w:bidi="hi-IN"/>
        </w:rPr>
        <w:tab/>
        <w:t>___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lang w:val="ru-RU" w:eastAsia="zh-CN" w:bidi="hi-IN"/>
        </w:rPr>
        <w:t>20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u w:val="single"/>
          <w:lang w:val="ru-RU" w:eastAsia="zh-CN" w:bidi="hi-IN"/>
        </w:rPr>
        <w:t>____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lang w:val="ru-RU" w:eastAsia="zh-CN" w:bidi="hi-IN"/>
        </w:rPr>
        <w:t>г. п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о</w:t>
      </w:r>
      <w:r w:rsidRPr="007D6F54">
        <w:rPr>
          <w:rFonts w:eastAsia="NSimSun"/>
          <w:b/>
          <w:color w:val="000000"/>
          <w:spacing w:val="4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lang w:val="ru-RU" w:eastAsia="zh-CN" w:bidi="hi-IN"/>
        </w:rPr>
        <w:t>«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u w:val="single"/>
          <w:lang w:val="ru-RU" w:eastAsia="zh-CN" w:bidi="hi-IN"/>
        </w:rPr>
        <w:t>____» ___________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lang w:val="ru-RU" w:eastAsia="zh-CN" w:bidi="hi-IN"/>
        </w:rPr>
        <w:t>20____г.</w:t>
      </w:r>
    </w:p>
    <w:p w:rsidR="007D6F54" w:rsidRPr="007D6F54" w:rsidRDefault="007D6F54" w:rsidP="007D6F54">
      <w:pPr>
        <w:spacing w:after="140" w:line="276" w:lineRule="auto"/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и</w:t>
      </w:r>
      <w:r w:rsidRPr="007D6F54">
        <w:rPr>
          <w:rFonts w:eastAsia="NSimSun"/>
          <w:b/>
          <w:color w:val="000000"/>
          <w:spacing w:val="-5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выполнял</w:t>
      </w:r>
      <w:r w:rsidRPr="007D6F54">
        <w:rPr>
          <w:rFonts w:eastAsia="NSimSun"/>
          <w:b/>
          <w:color w:val="000000"/>
          <w:spacing w:val="-3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следующие</w:t>
      </w:r>
      <w:r w:rsidRPr="007D6F54">
        <w:rPr>
          <w:rFonts w:eastAsia="NSimSun"/>
          <w:b/>
          <w:color w:val="000000"/>
          <w:spacing w:val="-3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  <w:t>виды</w:t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 работ:</w:t>
      </w:r>
      <w:r w:rsidRPr="007D6F54">
        <w:rPr>
          <w:rFonts w:eastAsia="NSimSun"/>
          <w:b/>
          <w:color w:val="000000"/>
          <w:kern w:val="2"/>
          <w:sz w:val="24"/>
          <w:szCs w:val="24"/>
          <w:u w:val="single"/>
          <w:lang w:val="ru-RU" w:eastAsia="zh-CN" w:bidi="hi-IN"/>
        </w:rPr>
        <w:t xml:space="preserve"> </w:t>
      </w:r>
      <w:r w:rsidRPr="007D6F54">
        <w:rPr>
          <w:rFonts w:eastAsia="NSimSun"/>
          <w:b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2048"/>
          <w:tab w:val="left" w:pos="4358"/>
          <w:tab w:val="left" w:pos="5818"/>
          <w:tab w:val="left" w:pos="7419"/>
          <w:tab w:val="left" w:pos="7900"/>
          <w:tab w:val="left" w:pos="8004"/>
          <w:tab w:val="left" w:pos="9992"/>
          <w:tab w:val="left" w:pos="10068"/>
        </w:tabs>
        <w:spacing w:before="229"/>
        <w:ind w:right="57"/>
        <w:jc w:val="left"/>
        <w:rPr>
          <w:rFonts w:eastAsia="NSimSun"/>
          <w:b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Знание технологического процесса, обращение 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lang w:val="ru-RU" w:eastAsia="zh-CN" w:bidi="hi-IN"/>
        </w:rPr>
        <w:t xml:space="preserve">с </w:t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инструментами </w:t>
      </w:r>
      <w:r w:rsidRPr="007D6F54">
        <w:rPr>
          <w:rFonts w:eastAsia="NSimSun"/>
          <w:b/>
          <w:color w:val="000000"/>
          <w:spacing w:val="-10"/>
          <w:kern w:val="2"/>
          <w:sz w:val="24"/>
          <w:szCs w:val="24"/>
          <w:lang w:val="ru-RU" w:eastAsia="zh-CN" w:bidi="hi-IN"/>
        </w:rPr>
        <w:t xml:space="preserve">и </w:t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оборудованием:</w:t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ind w:left="1062"/>
        <w:jc w:val="center"/>
        <w:rPr>
          <w:rFonts w:eastAsia="NSimSun"/>
          <w:i/>
          <w:iCs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(подробный</w:t>
      </w:r>
      <w:r w:rsidRPr="007D6F54">
        <w:rPr>
          <w:rFonts w:eastAsia="NSimSun"/>
          <w:i/>
          <w:iCs/>
          <w:color w:val="000000"/>
          <w:spacing w:val="4"/>
          <w:kern w:val="2"/>
          <w:sz w:val="24"/>
          <w:szCs w:val="24"/>
          <w:lang w:val="ru-RU" w:eastAsia="zh-CN" w:bidi="hi-IN"/>
        </w:rPr>
        <w:t xml:space="preserve"> </w:t>
      </w:r>
      <w:r w:rsidRPr="007D6F54">
        <w:rPr>
          <w:rFonts w:eastAsia="NSimSun"/>
          <w:i/>
          <w:iCs/>
          <w:color w:val="000000"/>
          <w:spacing w:val="-2"/>
          <w:kern w:val="2"/>
          <w:sz w:val="24"/>
          <w:szCs w:val="24"/>
          <w:lang w:val="ru-RU" w:eastAsia="zh-CN" w:bidi="hi-IN"/>
        </w:rPr>
        <w:t>отзыв)</w:t>
      </w:r>
    </w:p>
    <w:p w:rsidR="007D6F54" w:rsidRPr="007D6F54" w:rsidRDefault="007D6F54" w:rsidP="007D6F54">
      <w:pPr>
        <w:jc w:val="left"/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Трудовая дисциплина</w:t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tabs>
          <w:tab w:val="left" w:pos="10138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color w:val="000000"/>
          <w:kern w:val="2"/>
          <w:sz w:val="24"/>
          <w:szCs w:val="24"/>
          <w:u w:val="single"/>
          <w:lang w:val="ru-RU" w:eastAsia="zh-CN" w:bidi="hi-IN"/>
        </w:rPr>
        <w:tab/>
      </w:r>
    </w:p>
    <w:p w:rsidR="007D6F54" w:rsidRPr="007D6F54" w:rsidRDefault="007D6F54" w:rsidP="007D6F54">
      <w:pPr>
        <w:spacing w:before="230"/>
        <w:jc w:val="left"/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Программа практики выполнена в полном объеме</w:t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vertAlign w:val="superscript"/>
          <w:lang w:val="ru-RU" w:eastAsia="zh-CN" w:bidi="hi-IN"/>
        </w:rPr>
        <w:footnoteReference w:id="1"/>
      </w: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.</w:t>
      </w:r>
    </w:p>
    <w:p w:rsidR="007D6F54" w:rsidRPr="007D6F54" w:rsidRDefault="007D6F54" w:rsidP="007D6F54">
      <w:pPr>
        <w:spacing w:before="230"/>
        <w:jc w:val="left"/>
        <w:rPr>
          <w:rFonts w:eastAsia="NSimSun"/>
          <w:color w:val="000000"/>
          <w:spacing w:val="-2"/>
          <w:kern w:val="2"/>
          <w:sz w:val="24"/>
          <w:szCs w:val="24"/>
          <w:lang w:val="ru-RU" w:eastAsia="zh-CN" w:bidi="hi-IN"/>
        </w:rPr>
      </w:pPr>
      <w:r w:rsidRPr="007D6F54">
        <w:rPr>
          <w:rFonts w:eastAsia="NSimSun"/>
          <w:b/>
          <w:color w:val="000000"/>
          <w:spacing w:val="-2"/>
          <w:kern w:val="2"/>
          <w:sz w:val="24"/>
          <w:szCs w:val="24"/>
          <w:lang w:val="ru-RU" w:eastAsia="zh-CN" w:bidi="hi-IN"/>
        </w:rPr>
        <w:t>Рекомендуемая оценка</w:t>
      </w:r>
      <w:r w:rsidRPr="007D6F54">
        <w:rPr>
          <w:rFonts w:eastAsia="NSimSun"/>
          <w:color w:val="000000"/>
          <w:spacing w:val="-2"/>
          <w:kern w:val="2"/>
          <w:sz w:val="24"/>
          <w:szCs w:val="24"/>
          <w:lang w:val="ru-RU" w:eastAsia="zh-CN" w:bidi="hi-IN"/>
        </w:rPr>
        <w:t xml:space="preserve"> __________ (___________________________)</w:t>
      </w:r>
    </w:p>
    <w:p w:rsidR="007D6F54" w:rsidRPr="007D6F54" w:rsidRDefault="007D6F54" w:rsidP="007D6F54">
      <w:pPr>
        <w:ind w:left="2552"/>
        <w:jc w:val="left"/>
        <w:rPr>
          <w:rFonts w:eastAsia="NSimSun"/>
          <w:color w:val="000000"/>
          <w:spacing w:val="-2"/>
          <w:kern w:val="2"/>
          <w:sz w:val="24"/>
          <w:szCs w:val="24"/>
          <w:vertAlign w:val="superscript"/>
          <w:lang w:val="ru-RU" w:eastAsia="zh-CN" w:bidi="hi-IN"/>
        </w:rPr>
      </w:pPr>
      <w:r w:rsidRPr="007D6F54">
        <w:rPr>
          <w:rFonts w:eastAsia="NSimSun"/>
          <w:color w:val="000000"/>
          <w:spacing w:val="-2"/>
          <w:kern w:val="2"/>
          <w:sz w:val="24"/>
          <w:szCs w:val="24"/>
          <w:vertAlign w:val="superscript"/>
          <w:lang w:val="ru-RU" w:eastAsia="zh-CN" w:bidi="hi-IN"/>
        </w:rPr>
        <w:t>цифрой                                            прописью</w:t>
      </w:r>
    </w:p>
    <w:tbl>
      <w:tblPr>
        <w:tblStyle w:val="1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976"/>
        <w:gridCol w:w="1536"/>
        <w:gridCol w:w="2654"/>
      </w:tblGrid>
      <w:tr w:rsidR="007D6F54" w:rsidRPr="007D6F54" w:rsidTr="007D6F54">
        <w:trPr>
          <w:trHeight w:val="1134"/>
        </w:trPr>
        <w:tc>
          <w:tcPr>
            <w:tcW w:w="0" w:type="auto"/>
            <w:hideMark/>
          </w:tcPr>
          <w:p w:rsidR="007D6F54" w:rsidRPr="007D6F54" w:rsidRDefault="007D6F54" w:rsidP="00E0232E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left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ru-RU" w:eastAsia="zh-CN" w:bidi="hi-IN"/>
              </w:rPr>
            </w:pPr>
            <w:r w:rsidRPr="007D6F5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zh-CN"/>
              </w:rPr>
              <w:t xml:space="preserve">Руководитель практики от Профильной </w:t>
            </w:r>
            <w:bookmarkStart w:id="39" w:name="_GoBack"/>
            <w:bookmarkEnd w:id="39"/>
            <w:r w:rsidRPr="007D6F5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zh-CN"/>
              </w:rPr>
              <w:t>организации</w:t>
            </w:r>
          </w:p>
        </w:tc>
        <w:tc>
          <w:tcPr>
            <w:tcW w:w="0" w:type="auto"/>
            <w:vAlign w:val="bottom"/>
            <w:hideMark/>
          </w:tcPr>
          <w:p w:rsidR="007D6F54" w:rsidRPr="007D6F54" w:rsidRDefault="007D6F54" w:rsidP="007D6F54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 w:rsidRPr="007D6F54"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_______________________</w:t>
            </w:r>
          </w:p>
          <w:p w:rsidR="007D6F54" w:rsidRPr="007D6F54" w:rsidRDefault="007D6F54" w:rsidP="007D6F54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 w:rsidRPr="007D6F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zh-CN"/>
              </w:rPr>
              <w:t xml:space="preserve">должность                     </w:t>
            </w:r>
          </w:p>
        </w:tc>
        <w:tc>
          <w:tcPr>
            <w:tcW w:w="0" w:type="auto"/>
            <w:vAlign w:val="bottom"/>
            <w:hideMark/>
          </w:tcPr>
          <w:p w:rsidR="007D6F54" w:rsidRPr="007D6F54" w:rsidRDefault="007D6F54" w:rsidP="007D6F54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 w:rsidRPr="007D6F54"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___________</w:t>
            </w:r>
          </w:p>
          <w:p w:rsidR="007D6F54" w:rsidRPr="007D6F54" w:rsidRDefault="007D6F54" w:rsidP="007D6F54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zh-CN"/>
              </w:rPr>
            </w:pPr>
            <w:r w:rsidRPr="007D6F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zh-CN"/>
              </w:rPr>
              <w:t>подпись</w:t>
            </w:r>
          </w:p>
        </w:tc>
        <w:tc>
          <w:tcPr>
            <w:tcW w:w="0" w:type="auto"/>
            <w:vAlign w:val="bottom"/>
            <w:hideMark/>
          </w:tcPr>
          <w:p w:rsidR="007D6F54" w:rsidRPr="007D6F54" w:rsidRDefault="007D6F54" w:rsidP="007D6F54">
            <w:pPr>
              <w:tabs>
                <w:tab w:val="left" w:pos="9453"/>
                <w:tab w:val="left" w:pos="9583"/>
                <w:tab w:val="left" w:pos="9615"/>
                <w:tab w:val="left" w:pos="9730"/>
              </w:tabs>
              <w:spacing w:after="200" w:line="276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zh-CN"/>
              </w:rPr>
            </w:pPr>
            <w:r w:rsidRPr="007D6F54"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___________________</w:t>
            </w:r>
            <w:r w:rsidRPr="007D6F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zh-CN"/>
              </w:rPr>
              <w:t xml:space="preserve"> расшифровка</w:t>
            </w:r>
          </w:p>
        </w:tc>
      </w:tr>
    </w:tbl>
    <w:p w:rsidR="007D6F54" w:rsidRPr="007D6F54" w:rsidRDefault="007D6F54" w:rsidP="007D6F54">
      <w:pPr>
        <w:tabs>
          <w:tab w:val="left" w:pos="2233"/>
          <w:tab w:val="left" w:pos="4390"/>
          <w:tab w:val="left" w:pos="5350"/>
        </w:tabs>
        <w:jc w:val="left"/>
        <w:rPr>
          <w:rFonts w:eastAsia="NSimSun"/>
          <w:color w:val="000000"/>
          <w:kern w:val="2"/>
          <w:sz w:val="24"/>
          <w:szCs w:val="24"/>
          <w:lang w:val="ru-RU" w:eastAsia="zh-CN" w:bidi="hi-IN"/>
        </w:rPr>
      </w:pPr>
    </w:p>
    <w:p w:rsidR="007D6F54" w:rsidRPr="007D6F54" w:rsidRDefault="007D6F54" w:rsidP="007D6F54">
      <w:pPr>
        <w:tabs>
          <w:tab w:val="left" w:pos="6866"/>
        </w:tabs>
        <w:ind w:left="6"/>
        <w:jc w:val="left"/>
        <w:rPr>
          <w:rFonts w:eastAsiaTheme="minorEastAsia"/>
          <w:sz w:val="24"/>
          <w:szCs w:val="24"/>
          <w:lang w:val="ru-RU"/>
        </w:rPr>
      </w:pPr>
      <w:r w:rsidRPr="007D6F54">
        <w:rPr>
          <w:sz w:val="24"/>
          <w:szCs w:val="24"/>
          <w:lang w:val="ru-RU"/>
        </w:rPr>
        <w:t>Дата ____________20____г.</w:t>
      </w:r>
      <w:r w:rsidRPr="007D6F54">
        <w:rPr>
          <w:rFonts w:eastAsiaTheme="minorEastAsia"/>
          <w:sz w:val="24"/>
          <w:szCs w:val="24"/>
          <w:lang w:val="ru-RU"/>
        </w:rPr>
        <w:tab/>
      </w:r>
      <w:r w:rsidRPr="007D6F54">
        <w:rPr>
          <w:sz w:val="24"/>
          <w:szCs w:val="24"/>
          <w:lang w:val="ru-RU"/>
        </w:rPr>
        <w:t>М.П.</w:t>
      </w:r>
    </w:p>
    <w:p w:rsidR="007D6F54" w:rsidRPr="007D6F54" w:rsidRDefault="007D6F54" w:rsidP="00E63535">
      <w:pPr>
        <w:rPr>
          <w:sz w:val="24"/>
          <w:szCs w:val="24"/>
          <w:lang w:val="ru-RU"/>
        </w:rPr>
      </w:pPr>
    </w:p>
    <w:sectPr w:rsidR="007D6F54" w:rsidRPr="007D6F54" w:rsidSect="00783C42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539" w:right="851" w:bottom="425" w:left="14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AE" w:rsidRDefault="00A879AE">
      <w:r>
        <w:separator/>
      </w:r>
    </w:p>
  </w:endnote>
  <w:endnote w:type="continuationSeparator" w:id="0">
    <w:p w:rsidR="00A879AE" w:rsidRDefault="00A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V Boli"/>
    <w:charset w:val="CC"/>
    <w:family w:val="roman"/>
    <w:pitch w:val="variable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  <w:r>
      <w:rPr>
        <w:noProof/>
        <w:sz w:val="24"/>
        <w:szCs w:val="24"/>
        <w:lang w:val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1C06D03" wp14:editId="2E22F9F0">
              <wp:simplePos x="0" y="0"/>
              <wp:positionH relativeFrom="page">
                <wp:posOffset>523875</wp:posOffset>
              </wp:positionH>
              <wp:positionV relativeFrom="page">
                <wp:posOffset>171450</wp:posOffset>
              </wp:positionV>
              <wp:extent cx="6678930" cy="10201275"/>
              <wp:effectExtent l="0" t="0" r="26670" b="28575"/>
              <wp:wrapNone/>
              <wp:docPr id="1" name="Group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8930" cy="10201275"/>
                        <a:chOff x="11" y="0"/>
                        <a:chExt cx="21695" cy="48610"/>
                      </a:xfrm>
                    </wpg:grpSpPr>
                    <wps:wsp>
                      <wps:cNvPr id="2" name="Rectangle 132"/>
                      <wps:cNvSpPr>
                        <a:spLocks noChangeArrowheads="1"/>
                      </wps:cNvSpPr>
                      <wps:spPr bwMode="auto">
                        <a:xfrm>
                          <a:off x="11" y="0"/>
                          <a:ext cx="21678" cy="486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133"/>
                      <wps:cNvCnPr>
                        <a:cxnSpLocks noChangeShapeType="1"/>
                      </wps:cNvCnPr>
                      <wps:spPr bwMode="auto">
                        <a:xfrm>
                          <a:off x="1078" y="41785"/>
                          <a:ext cx="2" cy="252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34"/>
                      <wps:cNvCnPr>
                        <a:cxnSpLocks noChangeShapeType="1"/>
                      </wps:cNvCnPr>
                      <wps:spPr bwMode="auto">
                        <a:xfrm>
                          <a:off x="11" y="41760"/>
                          <a:ext cx="21680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35"/>
                      <wps:cNvCnPr>
                        <a:cxnSpLocks noChangeShapeType="1"/>
                      </wps:cNvCnPr>
                      <wps:spPr bwMode="auto">
                        <a:xfrm>
                          <a:off x="2420" y="41806"/>
                          <a:ext cx="2" cy="680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36"/>
                      <wps:cNvCnPr>
                        <a:cxnSpLocks noChangeShapeType="1"/>
                      </wps:cNvCnPr>
                      <wps:spPr bwMode="auto">
                        <a:xfrm>
                          <a:off x="5341" y="41806"/>
                          <a:ext cx="2" cy="680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7"/>
                      <wps:cNvCnPr>
                        <a:cxnSpLocks noChangeShapeType="1"/>
                      </wps:cNvCnPr>
                      <wps:spPr bwMode="auto">
                        <a:xfrm>
                          <a:off x="7120" y="41806"/>
                          <a:ext cx="2" cy="680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38"/>
                      <wps:cNvCnPr>
                        <a:cxnSpLocks noChangeShapeType="1"/>
                      </wps:cNvCnPr>
                      <wps:spPr bwMode="auto">
                        <a:xfrm>
                          <a:off x="8337" y="41811"/>
                          <a:ext cx="2" cy="67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39"/>
                      <wps:cNvCnPr>
                        <a:cxnSpLocks noChangeShapeType="1"/>
                      </wps:cNvCnPr>
                      <wps:spPr bwMode="auto">
                        <a:xfrm>
                          <a:off x="17208" y="44352"/>
                          <a:ext cx="4" cy="16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40"/>
                      <wps:cNvCnPr>
                        <a:cxnSpLocks noChangeShapeType="1"/>
                      </wps:cNvCnPr>
                      <wps:spPr bwMode="auto">
                        <a:xfrm>
                          <a:off x="11" y="46916"/>
                          <a:ext cx="8275" cy="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41"/>
                      <wps:cNvCnPr>
                        <a:cxnSpLocks noChangeShapeType="1"/>
                      </wps:cNvCnPr>
                      <wps:spPr bwMode="auto">
                        <a:xfrm>
                          <a:off x="11" y="47774"/>
                          <a:ext cx="8275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42"/>
                      <wps:cNvSpPr>
                        <a:spLocks noChangeArrowheads="1"/>
                      </wps:cNvSpPr>
                      <wps:spPr bwMode="auto">
                        <a:xfrm>
                          <a:off x="59" y="43491"/>
                          <a:ext cx="959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143"/>
                      <wps:cNvSpPr>
                        <a:spLocks noChangeArrowheads="1"/>
                      </wps:cNvSpPr>
                      <wps:spPr bwMode="auto">
                        <a:xfrm>
                          <a:off x="1141" y="43491"/>
                          <a:ext cx="1194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44"/>
                      <wps:cNvSpPr>
                        <a:spLocks noChangeArrowheads="1"/>
                      </wps:cNvSpPr>
                      <wps:spPr bwMode="auto">
                        <a:xfrm>
                          <a:off x="2462" y="43491"/>
                          <a:ext cx="2794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45"/>
                      <wps:cNvSpPr>
                        <a:spLocks noChangeArrowheads="1"/>
                      </wps:cNvSpPr>
                      <wps:spPr bwMode="auto">
                        <a:xfrm>
                          <a:off x="5411" y="43491"/>
                          <a:ext cx="1666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GOST type A" w:hAnsi="GOST type A"/>
                                <w:sz w:val="22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46"/>
                      <wps:cNvSpPr>
                        <a:spLocks noChangeArrowheads="1"/>
                      </wps:cNvSpPr>
                      <wps:spPr bwMode="auto">
                        <a:xfrm>
                          <a:off x="7171" y="43524"/>
                          <a:ext cx="1086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47"/>
                      <wps:cNvSpPr>
                        <a:spLocks noChangeArrowheads="1"/>
                      </wps:cNvSpPr>
                      <wps:spPr bwMode="auto">
                        <a:xfrm>
                          <a:off x="17296" y="44399"/>
                          <a:ext cx="1602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77"/>
                      <wps:cNvSpPr>
                        <a:spLocks noChangeArrowheads="1"/>
                      </wps:cNvSpPr>
                      <wps:spPr bwMode="auto">
                        <a:xfrm>
                          <a:off x="17296" y="45264"/>
                          <a:ext cx="1602" cy="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Pr="00700E17" w:rsidRDefault="000A79B8" w:rsidP="00700E17">
                            <w:pPr>
                              <w:pStyle w:val="af"/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700E17"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  <w:fldChar w:fldCharType="begin"/>
                            </w:r>
                            <w:r w:rsidRPr="00700E17"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  <w:instrText xml:space="preserve"> PAGE  \* Arabic  \* MERGEFORMAT </w:instrText>
                            </w:r>
                            <w:r w:rsidRPr="00700E17"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  <w:fldChar w:fldCharType="separate"/>
                            </w:r>
                            <w:r w:rsidR="00E0232E">
                              <w:rPr>
                                <w:rFonts w:ascii="GOST type A" w:hAnsi="GOST type A"/>
                                <w:noProof/>
                                <w:sz w:val="22"/>
                                <w:szCs w:val="22"/>
                                <w:lang w:val="ru-RU"/>
                              </w:rPr>
                              <w:t>2</w:t>
                            </w:r>
                            <w:r w:rsidRPr="00700E17"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  <wps:wsp>
                      <wps:cNvPr id="19" name="Rectangle 149"/>
                      <wps:cNvSpPr>
                        <a:spLocks noChangeArrowheads="1"/>
                      </wps:cNvSpPr>
                      <wps:spPr bwMode="auto">
                        <a:xfrm>
                          <a:off x="8426" y="42509"/>
                          <a:ext cx="13203" cy="1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Pr="0028397F" w:rsidRDefault="000A79B8" w:rsidP="00D66BD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</w:rPr>
                              <w:t xml:space="preserve">ПП </w:t>
                            </w:r>
                            <w:r w:rsidRPr="00C75EA6">
                              <w:rPr>
                                <w:rFonts w:ascii="GOST type B" w:hAnsi="GOST type B"/>
                                <w:i/>
                                <w:highlight w:val="yellow"/>
                              </w:rPr>
                              <w:t>ПМ.0</w:t>
                            </w:r>
                            <w:r w:rsidRPr="00C75EA6">
                              <w:rPr>
                                <w:rFonts w:ascii="GOST type B" w:hAnsi="GOST type B"/>
                                <w:i/>
                                <w:highlight w:val="yellow"/>
                                <w:lang w:val="ru-RU"/>
                              </w:rPr>
                              <w:t>1</w:t>
                            </w:r>
                            <w:r w:rsidRPr="00C75EA6">
                              <w:rPr>
                                <w:rFonts w:ascii="GOST type B" w:hAnsi="GOST type B"/>
                                <w:i/>
                                <w:highlight w:val="yellow"/>
                              </w:rPr>
                              <w:t xml:space="preserve"> РКЭ О </w:t>
                            </w:r>
                            <w:r>
                              <w:rPr>
                                <w:rFonts w:ascii="GOST type B" w:hAnsi="GOST type B"/>
                                <w:i/>
                                <w:highlight w:val="yellow"/>
                                <w:lang w:val="ru-RU"/>
                              </w:rPr>
                              <w:t>22.02.06 312</w:t>
                            </w:r>
                            <w:r w:rsidRPr="00C75EA6">
                              <w:rPr>
                                <w:rFonts w:ascii="GOST type B" w:hAnsi="GOST type B"/>
                                <w:i/>
                                <w:highlight w:val="yellow"/>
                                <w:lang w:val="ru-RU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150"/>
                      <wps:cNvCnPr>
                        <a:cxnSpLocks noChangeShapeType="1"/>
                      </wps:cNvCnPr>
                      <wps:spPr bwMode="auto">
                        <a:xfrm>
                          <a:off x="13" y="44337"/>
                          <a:ext cx="21681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51"/>
                      <wps:cNvCnPr>
                        <a:cxnSpLocks noChangeShapeType="1"/>
                      </wps:cNvCnPr>
                      <wps:spPr bwMode="auto">
                        <a:xfrm>
                          <a:off x="27" y="43482"/>
                          <a:ext cx="8275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52"/>
                      <wps:cNvCnPr>
                        <a:cxnSpLocks noChangeShapeType="1"/>
                      </wps:cNvCnPr>
                      <wps:spPr bwMode="auto">
                        <a:xfrm>
                          <a:off x="59" y="42589"/>
                          <a:ext cx="8275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53"/>
                      <wps:cNvCnPr>
                        <a:cxnSpLocks noChangeShapeType="1"/>
                      </wps:cNvCnPr>
                      <wps:spPr bwMode="auto">
                        <a:xfrm>
                          <a:off x="11" y="46052"/>
                          <a:ext cx="8275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154"/>
                      <wps:cNvCnPr>
                        <a:cxnSpLocks noChangeShapeType="1"/>
                      </wps:cNvCnPr>
                      <wps:spPr bwMode="auto">
                        <a:xfrm>
                          <a:off x="11" y="45189"/>
                          <a:ext cx="8275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155"/>
                      <wpg:cNvGrpSpPr>
                        <a:grpSpLocks/>
                      </wpg:cNvGrpSpPr>
                      <wpg:grpSpPr bwMode="auto">
                        <a:xfrm>
                          <a:off x="64" y="44355"/>
                          <a:ext cx="5191" cy="820"/>
                          <a:chOff x="84" y="-1748"/>
                          <a:chExt cx="19915" cy="21748"/>
                        </a:xfrm>
                      </wpg:grpSpPr>
                      <wps:wsp>
                        <wps:cNvPr id="2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4" y="-1748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>Разраб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Pr="0028397F" w:rsidRDefault="000A79B8" w:rsidP="00D66BDF">
                              <w:pPr>
                                <w:rPr>
                                  <w:rFonts w:ascii="GOST type A" w:hAnsi="GOST type A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" name="Group 158"/>
                      <wpg:cNvGrpSpPr>
                        <a:grpSpLocks/>
                      </wpg:cNvGrpSpPr>
                      <wpg:grpSpPr bwMode="auto">
                        <a:xfrm>
                          <a:off x="42" y="45264"/>
                          <a:ext cx="5213" cy="751"/>
                          <a:chOff x="0" y="0"/>
                          <a:chExt cx="19999" cy="20000"/>
                        </a:xfrm>
                      </wpg:grpSpPr>
                      <wps:wsp>
                        <wps:cNvPr id="2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lang w:val="ru-RU"/>
                                </w:rPr>
                                <w:t>Пров.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1" name="Group 161"/>
                      <wpg:cNvGrpSpPr>
                        <a:grpSpLocks/>
                      </wpg:cNvGrpSpPr>
                      <wpg:grpSpPr bwMode="auto">
                        <a:xfrm>
                          <a:off x="67" y="46104"/>
                          <a:ext cx="5188" cy="775"/>
                          <a:chOff x="99" y="-637"/>
                          <a:chExt cx="19900" cy="20637"/>
                        </a:xfrm>
                      </wpg:grpSpPr>
                      <wps:wsp>
                        <wps:cNvPr id="6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9" y="-637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rPr>
                                  <w:rFonts w:ascii="GOST type A" w:hAnsi="GOST type A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6" name="Group 164"/>
                      <wpg:cNvGrpSpPr>
                        <a:grpSpLocks/>
                      </wpg:cNvGrpSpPr>
                      <wpg:grpSpPr bwMode="auto">
                        <a:xfrm>
                          <a:off x="42" y="46934"/>
                          <a:ext cx="5213" cy="787"/>
                          <a:chOff x="0" y="-874"/>
                          <a:chExt cx="19999" cy="20874"/>
                        </a:xfrm>
                      </wpg:grpSpPr>
                      <wps:wsp>
                        <wps:cNvPr id="6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-874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 xml:space="preserve">Н. </w:t>
                              </w:r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>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9" name="Group 167"/>
                      <wpg:cNvGrpSpPr>
                        <a:grpSpLocks/>
                      </wpg:cNvGrpSpPr>
                      <wpg:grpSpPr bwMode="auto">
                        <a:xfrm>
                          <a:off x="42" y="47775"/>
                          <a:ext cx="5213" cy="784"/>
                          <a:chOff x="0" y="-878"/>
                          <a:chExt cx="19999" cy="20878"/>
                        </a:xfrm>
                      </wpg:grpSpPr>
                      <wps:wsp>
                        <wps:cNvPr id="7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0" y="-878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</w:rPr>
                                <w:t>Утверд</w:t>
                              </w:r>
                              <w:proofErr w:type="spellEnd"/>
                              <w:r>
                                <w:rPr>
                                  <w:rFonts w:ascii="GOST type A" w:hAnsi="GOST type A"/>
                                  <w:sz w:val="22"/>
                                  <w:szCs w:val="22"/>
                                  <w:lang w:val="ru-RU"/>
                                </w:rPr>
                                <w:t>ил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9B8" w:rsidRDefault="000A79B8" w:rsidP="00D66BDF">
                              <w:pPr>
                                <w:pStyle w:val="af"/>
                                <w:rPr>
                                  <w:rFonts w:ascii="GOST type A" w:hAnsi="GOST type A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72" name="Line 170"/>
                      <wps:cNvCnPr>
                        <a:cxnSpLocks noChangeShapeType="1"/>
                      </wps:cNvCnPr>
                      <wps:spPr bwMode="auto">
                        <a:xfrm>
                          <a:off x="15428" y="44352"/>
                          <a:ext cx="2" cy="423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Rectangle 171"/>
                      <wps:cNvSpPr>
                        <a:spLocks noChangeArrowheads="1"/>
                      </wps:cNvSpPr>
                      <wps:spPr bwMode="auto">
                        <a:xfrm>
                          <a:off x="8437" y="44639"/>
                          <a:ext cx="6832" cy="3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Pr="00C2527D" w:rsidRDefault="000A79B8" w:rsidP="00C2527D">
                            <w:pPr>
                              <w:jc w:val="center"/>
                              <w:rPr>
                                <w:rFonts w:ascii="GOST type A" w:hAnsi="GOST type A"/>
                                <w:i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OST type A" w:hAnsi="GOST type A"/>
                                <w:i/>
                                <w:szCs w:val="28"/>
                                <w:lang w:val="ru-RU"/>
                              </w:rPr>
                              <w:t>Производственная практика</w:t>
                            </w:r>
                          </w:p>
                          <w:p w:rsidR="000A79B8" w:rsidRDefault="000A79B8" w:rsidP="00D66BDF">
                            <w:pP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4" name="Line 172"/>
                      <wps:cNvCnPr>
                        <a:cxnSpLocks noChangeShapeType="1"/>
                      </wps:cNvCnPr>
                      <wps:spPr bwMode="auto">
                        <a:xfrm>
                          <a:off x="15442" y="45198"/>
                          <a:ext cx="6264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Line 173"/>
                      <wps:cNvCnPr>
                        <a:cxnSpLocks noChangeShapeType="1"/>
                      </wps:cNvCnPr>
                      <wps:spPr bwMode="auto">
                        <a:xfrm>
                          <a:off x="15440" y="46054"/>
                          <a:ext cx="6264" cy="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6" name="Line 174"/>
                      <wps:cNvCnPr>
                        <a:cxnSpLocks noChangeShapeType="1"/>
                      </wps:cNvCnPr>
                      <wps:spPr bwMode="auto">
                        <a:xfrm>
                          <a:off x="18988" y="44352"/>
                          <a:ext cx="3" cy="16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7" name="Rectangle 175"/>
                      <wps:cNvSpPr>
                        <a:spLocks noChangeArrowheads="1"/>
                      </wps:cNvSpPr>
                      <wps:spPr bwMode="auto">
                        <a:xfrm>
                          <a:off x="15522" y="44399"/>
                          <a:ext cx="1601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176"/>
                      <wps:cNvSpPr>
                        <a:spLocks noChangeArrowheads="1"/>
                      </wps:cNvSpPr>
                      <wps:spPr bwMode="auto">
                        <a:xfrm>
                          <a:off x="19086" y="44398"/>
                          <a:ext cx="2527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pStyle w:val="af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177"/>
                      <wps:cNvSpPr>
                        <a:spLocks noChangeArrowheads="1"/>
                      </wps:cNvSpPr>
                      <wps:spPr bwMode="auto">
                        <a:xfrm>
                          <a:off x="19101" y="45262"/>
                          <a:ext cx="2526" cy="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f"/>
                              <w:tblW w:w="523" w:type="dxa"/>
                              <w:tblInd w:w="3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3"/>
                            </w:tblGrid>
                            <w:tr w:rsidR="000A79B8" w:rsidTr="004707B0">
                              <w:trPr>
                                <w:trHeight w:val="274"/>
                              </w:trPr>
                              <w:tc>
                                <w:tcPr>
                                  <w:tcW w:w="523" w:type="dxa"/>
                                </w:tcPr>
                                <w:p w:rsidR="000A79B8" w:rsidRDefault="000A79B8" w:rsidP="004707B0">
                                  <w:pPr>
                                    <w:pStyle w:val="af"/>
                                    <w:spacing w:before="0"/>
                                  </w:pPr>
                                  <w:r w:rsidRPr="0041690B">
                                    <w:rPr>
                                      <w:rFonts w:ascii="GOST type A" w:hAnsi="GOST type 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1690B">
                                    <w:rPr>
                                      <w:rFonts w:ascii="GOST type A" w:hAnsi="GOST type A"/>
                                      <w:sz w:val="22"/>
                                      <w:szCs w:val="22"/>
                                    </w:rPr>
                                    <w:instrText xml:space="preserve"> NUMPAGES  \# "0" \* Arabic  \* MERGEFORMAT </w:instrText>
                                  </w:r>
                                  <w:r w:rsidRPr="0041690B">
                                    <w:rPr>
                                      <w:rFonts w:ascii="GOST type A" w:hAnsi="GOST type 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0232E">
                                    <w:rPr>
                                      <w:rFonts w:ascii="GOST type A" w:hAnsi="GOST type A"/>
                                      <w:noProof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  <w:r w:rsidRPr="0041690B">
                                    <w:rPr>
                                      <w:rFonts w:ascii="GOST type A" w:hAnsi="GOST type 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0A79B8" w:rsidRDefault="000A79B8" w:rsidP="00D66BDF">
                            <w:pPr>
                              <w:jc w:val="center"/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Line 178"/>
                      <wps:cNvCnPr>
                        <a:cxnSpLocks noChangeShapeType="1"/>
                      </wps:cNvCnPr>
                      <wps:spPr bwMode="auto">
                        <a:xfrm>
                          <a:off x="16022" y="45216"/>
                          <a:ext cx="2" cy="82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2" name="Line 179"/>
                      <wps:cNvCnPr>
                        <a:cxnSpLocks noChangeShapeType="1"/>
                      </wps:cNvCnPr>
                      <wps:spPr bwMode="auto">
                        <a:xfrm>
                          <a:off x="16615" y="45218"/>
                          <a:ext cx="2" cy="82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" name="Rectangle 180"/>
                      <wps:cNvSpPr>
                        <a:spLocks noChangeArrowheads="1"/>
                      </wps:cNvSpPr>
                      <wps:spPr bwMode="auto">
                        <a:xfrm>
                          <a:off x="14295" y="19284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8" w:rsidRDefault="000A79B8" w:rsidP="00D66BDF">
                            <w:pPr>
                              <w:jc w:val="center"/>
                              <w:rPr>
                                <w:rFonts w:ascii="GOST type A" w:hAnsi="GOST type A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06D03" id="Group 131" o:spid="_x0000_s1046" style="position:absolute;left:0;text-align:left;margin-left:41.25pt;margin-top:13.5pt;width:525.9pt;height:803.25pt;z-index:251658240;mso-position-horizontal-relative:page;mso-position-vertical-relative:page" coordorigin="11" coordsize="21695,4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">
              <v:rect id="Rectangle 132" o:spid="_x0000_s1047" style="position:absolute;left:11;width:21678;height:4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line id="Line 133" o:spid="_x0000_s1048" style="position:absolute;visibility:visible;mso-wrap-style:square" from="1078,41785" to="1080,4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v:line id="Line 134" o:spid="_x0000_s1049" style="position:absolute;visibility:visible;mso-wrap-style:square" from="11,41760" to="21691,4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135" o:spid="_x0000_s1050" style="position:absolute;visibility:visible;mso-wrap-style:square" from="2420,41806" to="2422,4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136" o:spid="_x0000_s1051" style="position:absolute;visibility:visible;mso-wrap-style:square" from="5341,41806" to="5343,4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137" o:spid="_x0000_s1052" style="position:absolute;visibility:visible;mso-wrap-style:square" from="7120,41806" to="7122,4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138" o:spid="_x0000_s1053" style="position:absolute;visibility:visible;mso-wrap-style:square" from="8337,41811" to="8339,4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139" o:spid="_x0000_s1054" style="position:absolute;visibility:visible;mso-wrap-style:square" from="17208,44352" to="17212,4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140" o:spid="_x0000_s1055" style="position:absolute;visibility:visible;mso-wrap-style:square" from="11,46916" to="8286,4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<v:line id="Line 141" o:spid="_x0000_s1056" style="position:absolute;visibility:visible;mso-wrap-style:square" from="11,47774" to="8286,4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<v:rect id="Rectangle 142" o:spid="_x0000_s1057" style="position:absolute;left:59;top:43491;width:959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Изм</w:t>
                      </w:r>
                      <w:proofErr w:type="spellEnd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Rectangle 143" o:spid="_x0000_s1058" style="position:absolute;left:1141;top:43491;width:1194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Лист</w:t>
                      </w:r>
                    </w:p>
                  </w:txbxContent>
                </v:textbox>
              </v:rect>
              <v:rect id="Rectangle 144" o:spid="_x0000_s1059" style="position:absolute;left:2462;top:43491;width:2794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докум</w:t>
                      </w:r>
                      <w:proofErr w:type="spellEnd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Rectangle 145" o:spid="_x0000_s1060" style="position:absolute;left:5411;top:43491;width:166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0"/>
                        </w:rPr>
                      </w:pPr>
                      <w:proofErr w:type="spellStart"/>
                      <w:r>
                        <w:rPr>
                          <w:rFonts w:ascii="GOST type A" w:hAnsi="GOST type A"/>
                          <w:sz w:val="22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46" o:spid="_x0000_s1061" style="position:absolute;left:7171;top:43524;width:108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Дата</w:t>
                      </w:r>
                    </w:p>
                  </w:txbxContent>
                </v:textbox>
              </v:rect>
              <v:rect id="Rectangle 147" o:spid="_x0000_s1062" style="position:absolute;left:17296;top:44399;width:1602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Лист</w:t>
                      </w:r>
                    </w:p>
                  </w:txbxContent>
                </v:textbox>
              </v:rect>
              <v:rect id="Rectangle 77" o:spid="_x0000_s1063" style="position:absolute;left:17296;top:45264;width:1602;height: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" filled="f" stroked="f" strokeweight=".25pt">
                <v:textbox inset="1pt,1pt,1pt,1pt">
                  <w:txbxContent>
                    <w:p w:rsidR="000A79B8" w:rsidRPr="00700E17" w:rsidRDefault="000A79B8" w:rsidP="00700E17">
                      <w:pPr>
                        <w:pStyle w:val="af"/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 w:rsidRPr="00700E17"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  <w:fldChar w:fldCharType="begin"/>
                      </w:r>
                      <w:r w:rsidRPr="00700E17"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  <w:instrText xml:space="preserve"> PAGE  \* Arabic  \* MERGEFORMAT </w:instrText>
                      </w:r>
                      <w:r w:rsidRPr="00700E17"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  <w:fldChar w:fldCharType="separate"/>
                      </w:r>
                      <w:r w:rsidR="00E0232E">
                        <w:rPr>
                          <w:rFonts w:ascii="GOST type A" w:hAnsi="GOST type A"/>
                          <w:noProof/>
                          <w:sz w:val="22"/>
                          <w:szCs w:val="22"/>
                          <w:lang w:val="ru-RU"/>
                        </w:rPr>
                        <w:t>2</w:t>
                      </w:r>
                      <w:r w:rsidRPr="00700E17"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149" o:spid="_x0000_s1064" style="position:absolute;left:8426;top:42509;width:13203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<v:textbox inset="1pt,1pt,1pt,1pt">
                  <w:txbxContent>
                    <w:p w:rsidR="000A79B8" w:rsidRPr="0028397F" w:rsidRDefault="000A79B8" w:rsidP="00D66BD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GOST type B" w:hAnsi="GOST type B"/>
                          <w:i/>
                        </w:rPr>
                        <w:t xml:space="preserve">ПП </w:t>
                      </w:r>
                      <w:r w:rsidRPr="00C75EA6">
                        <w:rPr>
                          <w:rFonts w:ascii="GOST type B" w:hAnsi="GOST type B"/>
                          <w:i/>
                          <w:highlight w:val="yellow"/>
                        </w:rPr>
                        <w:t>ПМ.0</w:t>
                      </w:r>
                      <w:r w:rsidRPr="00C75EA6">
                        <w:rPr>
                          <w:rFonts w:ascii="GOST type B" w:hAnsi="GOST type B"/>
                          <w:i/>
                          <w:highlight w:val="yellow"/>
                          <w:lang w:val="ru-RU"/>
                        </w:rPr>
                        <w:t>1</w:t>
                      </w:r>
                      <w:r w:rsidRPr="00C75EA6">
                        <w:rPr>
                          <w:rFonts w:ascii="GOST type B" w:hAnsi="GOST type B"/>
                          <w:i/>
                          <w:highlight w:val="yellow"/>
                        </w:rPr>
                        <w:t xml:space="preserve"> РКЭ О </w:t>
                      </w:r>
                      <w:r>
                        <w:rPr>
                          <w:rFonts w:ascii="GOST type B" w:hAnsi="GOST type B"/>
                          <w:i/>
                          <w:highlight w:val="yellow"/>
                          <w:lang w:val="ru-RU"/>
                        </w:rPr>
                        <w:t>22.02.06 312</w:t>
                      </w:r>
                      <w:r w:rsidRPr="00C75EA6">
                        <w:rPr>
                          <w:rFonts w:ascii="GOST type B" w:hAnsi="GOST type B"/>
                          <w:i/>
                          <w:highlight w:val="yellow"/>
                          <w:lang w:val="ru-RU"/>
                        </w:rPr>
                        <w:t xml:space="preserve"> 11</w:t>
                      </w:r>
                    </w:p>
                  </w:txbxContent>
                </v:textbox>
              </v:rect>
              <v:line id="Line 150" o:spid="_x0000_s1065" style="position:absolute;visibility:visible;mso-wrap-style:square" from="13,44337" to="21694,44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<v:line id="Line 151" o:spid="_x0000_s1066" style="position:absolute;visibility:visible;mso-wrap-style:square" from="27,43482" to="8302,43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<v:line id="Line 152" o:spid="_x0000_s1067" style="position:absolute;visibility:visible;mso-wrap-style:square" from="59,42589" to="8334,4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<v:line id="Line 153" o:spid="_x0000_s1068" style="position:absolute;visibility:visible;mso-wrap-style:square" from="11,46052" to="8286,46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<v:line id="Line 154" o:spid="_x0000_s1069" style="position:absolute;visibility:visible;mso-wrap-style:square" from="11,45189" to="8286,4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<v:group id="Group 155" o:spid="_x0000_s1070" style="position:absolute;left:64;top:44355;width:5191;height:820" coordorigin="84,-1748" coordsize="19915,2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tangle 156" o:spid="_x0000_s1071" style="position:absolute;left:84;top:-1748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  <w:t>Разраб</w:t>
                        </w:r>
                        <w:proofErr w:type="spellEnd"/>
                        <w:r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0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<v:textbox inset="1pt,1pt,1pt,1pt">
                    <w:txbxContent>
                      <w:p w:rsidR="000A79B8" w:rsidRPr="0028397F" w:rsidRDefault="000A79B8" w:rsidP="00D66BDF">
                        <w:pPr>
                          <w:rPr>
                            <w:rFonts w:ascii="GOST type A" w:hAnsi="GOST type A"/>
                            <w:i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58" o:spid="_x0000_s1073" style="position:absolute;left:42;top:45264;width:5213;height:7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rect id="Rectangle 159" o:spid="_x0000_s10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2"/>
                            <w:lang w:val="ru-RU"/>
                          </w:rPr>
                        </w:pPr>
                        <w:r>
                          <w:rPr>
                            <w:rFonts w:ascii="GOST type A" w:hAnsi="GOST type A"/>
                            <w:sz w:val="22"/>
                            <w:lang w:val="ru-RU"/>
                          </w:rPr>
                          <w:t>Пров.</w:t>
                        </w:r>
                      </w:p>
                    </w:txbxContent>
                  </v:textbox>
                </v:rect>
                <v:rect id="Rectangle 160" o:spid="_x0000_s10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61" o:spid="_x0000_s1076" style="position:absolute;left:67;top:46104;width:5188;height:775" coordorigin="99,-637" coordsize="19900,2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rect id="Rectangle 162" o:spid="_x0000_s1077" style="position:absolute;left:99;top:-637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tq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S&#10;Oby+xB8g108AAAD//wMAUEsBAi0AFAAGAAgAAAAhANvh9svuAAAAhQEAABMAAAAAAAAAAAAAAAAA&#10;AAAAAFtDb250ZW50X1R5cGVzXS54bWxQSwECLQAUAAYACAAAACEAWvQsW78AAAAVAQAACwAAAAAA&#10;AAAAAAAAAAAfAQAAX3JlbHMvLnJlbHNQSwECLQAUAAYACAAAACEAtFRrasAAAADbAAAADwAAAAAA&#10;AAAAAAAAAAAHAgAAZHJzL2Rvd25yZXYueG1sUEsFBgAAAAADAAMAtwAAAPQ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63" o:spid="_x0000_s10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7x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aQ&#10;fsLfl/gD5OYXAAD//wMAUEsBAi0AFAAGAAgAAAAhANvh9svuAAAAhQEAABMAAAAAAAAAAAAAAAAA&#10;AAAAAFtDb250ZW50X1R5cGVzXS54bWxQSwECLQAUAAYACAAAACEAWvQsW78AAAAVAQAACwAAAAAA&#10;AAAAAAAAAAAfAQAAX3JlbHMvLnJlbHNQSwECLQAUAAYACAAAACEA2xjO8cAAAADbAAAADwAAAAAA&#10;AAAAAAAAAAAHAgAAZHJzL2Rvd25yZXYueG1sUEsFBgAAAAADAAMAtwAAAPQ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rPr>
                            <w:rFonts w:ascii="GOST type A" w:hAnsi="GOST type A"/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164" o:spid="_x0000_s1079" style="position:absolute;left:42;top:46934;width:5213;height:787" coordorigin=",-874" coordsize="19999,2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rect id="Rectangle 165" o:spid="_x0000_s1080" style="position:absolute;top:-874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Ud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0g&#10;XcDvl/gD5PYHAAD//wMAUEsBAi0AFAAGAAgAAAAhANvh9svuAAAAhQEAABMAAAAAAAAAAAAAAAAA&#10;AAAAAFtDb250ZW50X1R5cGVzXS54bWxQSwECLQAUAAYACAAAACEAWvQsW78AAAAVAQAACwAAAAAA&#10;AAAAAAAAAAAfAQAAX3JlbHMvLnJlbHNQSwECLQAUAAYACAAAACEARIb1HcAAAADbAAAADwAAAAAA&#10;AAAAAAAAAAAHAgAAZHJzL2Rvd25yZXYueG1sUEsFBgAAAAADAAMAtwAAAPQ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A" w:hAnsi="GOST type A"/>
                            <w:sz w:val="22"/>
                            <w:szCs w:val="22"/>
                          </w:rPr>
                          <w:t xml:space="preserve">Н. </w:t>
                        </w:r>
                        <w:r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  <w:t>контр.</w:t>
                        </w:r>
                      </w:p>
                    </w:txbxContent>
                  </v:textbox>
                </v:rect>
                <v:rect id="Rectangle 166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67" o:spid="_x0000_s1082" style="position:absolute;left:42;top:47775;width:5213;height:784" coordorigin=",-878" coordsize="19999,20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rect id="Rectangle 168" o:spid="_x0000_s1083" style="position:absolute;top:-878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u0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X38&#10;En+A3L4BAAD//wMAUEsBAi0AFAAGAAgAAAAhANvh9svuAAAAhQEAABMAAAAAAAAAAAAAAAAAAAAA&#10;AFtDb250ZW50X1R5cGVzXS54bWxQSwECLQAUAAYACAAAACEAWvQsW78AAAAVAQAACwAAAAAAAAAA&#10;AAAAAAAfAQAAX3JlbHMvLnJlbHNQSwECLQAUAAYACAAAACEATrb7tL0AAADbAAAADwAAAAAAAAAA&#10;AAAAAAAHAgAAZHJzL2Rvd25yZXYueG1sUEsFBgAAAAADAAMAtwAAAPE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GOST type A" w:hAnsi="GOST type A"/>
                            <w:sz w:val="22"/>
                            <w:szCs w:val="22"/>
                          </w:rPr>
                          <w:t>Утверд</w:t>
                        </w:r>
                        <w:proofErr w:type="spellEnd"/>
                        <w:r>
                          <w:rPr>
                            <w:rFonts w:ascii="GOST type A" w:hAnsi="GOST type A"/>
                            <w:sz w:val="22"/>
                            <w:szCs w:val="22"/>
                            <w:lang w:val="ru-RU"/>
                          </w:rPr>
                          <w:t>ил</w:t>
                        </w:r>
                      </w:p>
                    </w:txbxContent>
                  </v:textbox>
                </v:rect>
                <v:rect id="Rectangle 169" o:spid="_x0000_s10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" filled="f" stroked="f" strokeweight=".25pt">
                  <v:textbox inset="1pt,1pt,1pt,1pt">
                    <w:txbxContent>
                      <w:p w:rsidR="000A79B8" w:rsidRDefault="000A79B8" w:rsidP="00D66BDF">
                        <w:pPr>
                          <w:pStyle w:val="af"/>
                          <w:rPr>
                            <w:rFonts w:ascii="GOST type A" w:hAnsi="GOST type A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170" o:spid="_x0000_s1085" style="position:absolute;visibility:visible;mso-wrap-style:square" from="15428,44352" to="15430,4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rect id="Rectangle 171" o:spid="_x0000_s1086" style="position:absolute;left:8437;top:44639;width:6832;height: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  <v:textbox inset="1pt,1pt,1pt,1pt">
                  <w:txbxContent>
                    <w:p w:rsidR="000A79B8" w:rsidRPr="00C2527D" w:rsidRDefault="000A79B8" w:rsidP="00C2527D">
                      <w:pPr>
                        <w:jc w:val="center"/>
                        <w:rPr>
                          <w:rFonts w:ascii="GOST type A" w:hAnsi="GOST type A"/>
                          <w:i/>
                          <w:szCs w:val="28"/>
                          <w:lang w:val="ru-RU"/>
                        </w:rPr>
                      </w:pPr>
                      <w:r>
                        <w:rPr>
                          <w:rFonts w:ascii="GOST type A" w:hAnsi="GOST type A"/>
                          <w:i/>
                          <w:szCs w:val="28"/>
                          <w:lang w:val="ru-RU"/>
                        </w:rPr>
                        <w:t>Производственная практика</w:t>
                      </w:r>
                    </w:p>
                    <w:p w:rsidR="000A79B8" w:rsidRDefault="000A79B8" w:rsidP="00D66BDF">
                      <w:pPr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line id="Line 172" o:spid="_x0000_s1087" style="position:absolute;visibility:visible;mso-wrap-style:square" from="15442,45198" to="21706,4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wP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CXEMwPwgAAANsAAAAPAAAA&#10;AAAAAAAAAAAAAAcCAABkcnMvZG93bnJldi54bWxQSwUGAAAAAAMAAwC3AAAA9gIAAAAA&#10;" strokeweight="2pt"/>
              <v:line id="Line 173" o:spid="_x0000_s1088" style="position:absolute;visibility:visible;mso-wrap-style:square" from="15440,46054" to="21704,4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mU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" strokeweight="2pt"/>
              <v:line id="Line 174" o:spid="_x0000_s1089" style="position:absolute;visibility:visible;mso-wrap-style:square" from="18988,44352" to="18991,4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j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" strokeweight="2pt"/>
              <v:rect id="Rectangle 175" o:spid="_x0000_s1090" style="position:absolute;left:15522;top:44399;width:160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Лит</w:t>
                      </w:r>
                      <w:proofErr w:type="spellEnd"/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Rectangle 176" o:spid="_x0000_s1091" style="position:absolute;left:19086;top:44398;width:2527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pStyle w:val="af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rFonts w:ascii="GOST type A" w:hAnsi="GOST type A"/>
                          <w:sz w:val="22"/>
                          <w:szCs w:val="22"/>
                        </w:rPr>
                        <w:t>Листов</w:t>
                      </w:r>
                    </w:p>
                  </w:txbxContent>
                </v:textbox>
              </v:rect>
              <v:rect id="Rectangle 177" o:spid="_x0000_s1092" style="position:absolute;left:19101;top:45262;width:252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tbl>
                      <w:tblPr>
                        <w:tblStyle w:val="aff"/>
                        <w:tblW w:w="523" w:type="dxa"/>
                        <w:tblInd w:w="3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3"/>
                      </w:tblGrid>
                      <w:tr w:rsidR="000A79B8" w:rsidTr="004707B0">
                        <w:trPr>
                          <w:trHeight w:val="274"/>
                        </w:trPr>
                        <w:tc>
                          <w:tcPr>
                            <w:tcW w:w="523" w:type="dxa"/>
                          </w:tcPr>
                          <w:p w:rsidR="000A79B8" w:rsidRDefault="000A79B8" w:rsidP="004707B0">
                            <w:pPr>
                              <w:pStyle w:val="af"/>
                              <w:spacing w:before="0"/>
                            </w:pPr>
                            <w:r w:rsidRPr="0041690B"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1690B"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instrText xml:space="preserve"> NUMPAGES  \# "0" \* Arabic  \* MERGEFORMAT </w:instrText>
                            </w:r>
                            <w:r w:rsidRPr="0041690B"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0232E">
                              <w:rPr>
                                <w:rFonts w:ascii="GOST type A" w:hAnsi="GOST type A"/>
                                <w:noProof/>
                                <w:sz w:val="22"/>
                                <w:szCs w:val="22"/>
                              </w:rPr>
                              <w:t>15</w:t>
                            </w:r>
                            <w:r w:rsidRPr="0041690B"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0A79B8" w:rsidRDefault="000A79B8" w:rsidP="00D66BDF">
                      <w:pPr>
                        <w:jc w:val="center"/>
                        <w:rPr>
                          <w:rFonts w:ascii="GOST type A" w:hAnsi="GOST type A"/>
                          <w:i/>
                          <w:sz w:val="20"/>
                        </w:rPr>
                      </w:pPr>
                    </w:p>
                  </w:txbxContent>
                </v:textbox>
              </v:rect>
              <v:line id="Line 178" o:spid="_x0000_s1093" style="position:absolute;visibility:visible;mso-wrap-style:square" from="16022,45216" to="16024,4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" strokeweight="1pt"/>
              <v:line id="Line 179" o:spid="_x0000_s1094" style="position:absolute;visibility:visible;mso-wrap-style:square" from="16615,45218" to="16617,4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<v:rect id="Rectangle 180" o:spid="_x0000_s1095" style="position:absolute;left:14295;top:19284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 w:rsidP="00D66BDF">
                      <w:pPr>
                        <w:jc w:val="center"/>
                        <w:rPr>
                          <w:rFonts w:ascii="GOST type A" w:hAnsi="GOST type A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DB2A9B" wp14:editId="08FE3B8D">
              <wp:simplePos x="0" y="0"/>
              <wp:positionH relativeFrom="column">
                <wp:posOffset>5993130</wp:posOffset>
              </wp:positionH>
              <wp:positionV relativeFrom="paragraph">
                <wp:posOffset>-109220</wp:posOffset>
              </wp:positionV>
              <wp:extent cx="485775" cy="146050"/>
              <wp:effectExtent l="0" t="0" r="0" b="0"/>
              <wp:wrapNone/>
              <wp:docPr id="78" name="Rectangl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8" w:rsidRPr="00700E17" w:rsidRDefault="000A79B8" w:rsidP="00E25D28">
                          <w:pPr>
                            <w:pStyle w:val="af"/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</w:pP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instrText xml:space="preserve"> PAGE  \* Arabic  \* MERGEFORMAT </w:instrTex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 w:rsidR="00E0232E">
                            <w:rPr>
                              <w:rFonts w:ascii="GOST type A" w:hAnsi="GOST type A"/>
                              <w:noProof/>
                              <w:sz w:val="22"/>
                              <w:szCs w:val="22"/>
                              <w:lang w:val="ru-RU"/>
                            </w:rPr>
                            <w:t>4</w: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B2A9B" id="Rectangle 148" o:spid="_x0000_s1096" style="position:absolute;left:0;text-align:left;margin-left:471.9pt;margin-top:-8.6pt;width:38.2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" filled="f" stroked="f" strokeweight=".25pt">
              <v:textbox inset="1pt,1pt,1pt,1pt">
                <w:txbxContent>
                  <w:p w:rsidR="000A79B8" w:rsidRPr="00700E17" w:rsidRDefault="000A79B8" w:rsidP="00E25D28">
                    <w:pPr>
                      <w:pStyle w:val="af"/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</w:pP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begin"/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instrText xml:space="preserve"> PAGE  \* Arabic  \* MERGEFORMAT </w:instrTex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 w:rsidR="00E0232E">
                      <w:rPr>
                        <w:rFonts w:ascii="GOST type A" w:hAnsi="GOST type A"/>
                        <w:noProof/>
                        <w:sz w:val="22"/>
                        <w:szCs w:val="22"/>
                        <w:lang w:val="ru-RU"/>
                      </w:rPr>
                      <w:t>4</w: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F1625C" wp14:editId="035745BB">
              <wp:simplePos x="0" y="0"/>
              <wp:positionH relativeFrom="column">
                <wp:posOffset>6033770</wp:posOffset>
              </wp:positionH>
              <wp:positionV relativeFrom="paragraph">
                <wp:posOffset>69850</wp:posOffset>
              </wp:positionV>
              <wp:extent cx="485775" cy="146050"/>
              <wp:effectExtent l="0" t="0" r="0" b="0"/>
              <wp:wrapNone/>
              <wp:docPr id="175" name="Rectangl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8" w:rsidRPr="00700E17" w:rsidRDefault="000A79B8" w:rsidP="00136D1F">
                          <w:pPr>
                            <w:pStyle w:val="af"/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</w:pP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instrText xml:space="preserve"> PAGE  \* Arabic  \* MERGEFORMAT </w:instrTex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 w:rsidR="00E0232E">
                            <w:rPr>
                              <w:rFonts w:ascii="GOST type A" w:hAnsi="GOST type A"/>
                              <w:noProof/>
                              <w:sz w:val="22"/>
                              <w:szCs w:val="22"/>
                              <w:lang w:val="ru-RU"/>
                            </w:rPr>
                            <w:t>10</w: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1625C" id="_x0000_s1117" style="position:absolute;left:0;text-align:left;margin-left:475.1pt;margin-top:5.5pt;width:38.2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" filled="f" stroked="f" strokeweight=".25pt">
              <v:textbox inset="1pt,1pt,1pt,1pt">
                <w:txbxContent>
                  <w:p w:rsidR="000A79B8" w:rsidRPr="00700E17" w:rsidRDefault="000A79B8" w:rsidP="00136D1F">
                    <w:pPr>
                      <w:pStyle w:val="af"/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</w:pP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begin"/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instrText xml:space="preserve"> PAGE  \* Arabic  \* MERGEFORMAT </w:instrTex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 w:rsidR="00E0232E">
                      <w:rPr>
                        <w:rFonts w:ascii="GOST type A" w:hAnsi="GOST type A"/>
                        <w:noProof/>
                        <w:sz w:val="22"/>
                        <w:szCs w:val="22"/>
                        <w:lang w:val="ru-RU"/>
                      </w:rPr>
                      <w:t>10</w: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1AD666" wp14:editId="0E9FDB21">
              <wp:simplePos x="0" y="0"/>
              <wp:positionH relativeFrom="column">
                <wp:posOffset>6033770</wp:posOffset>
              </wp:positionH>
              <wp:positionV relativeFrom="paragraph">
                <wp:posOffset>-74295</wp:posOffset>
              </wp:positionV>
              <wp:extent cx="485775" cy="146050"/>
              <wp:effectExtent l="0" t="0" r="0" b="0"/>
              <wp:wrapNone/>
              <wp:docPr id="196" name="Rectangl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8" w:rsidRPr="00700E17" w:rsidRDefault="000A79B8" w:rsidP="00F0725F">
                          <w:pPr>
                            <w:pStyle w:val="af"/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</w:pP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instrText xml:space="preserve"> PAGE  \* Arabic  \* MERGEFORMAT </w:instrTex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 w:rsidR="00E0232E">
                            <w:rPr>
                              <w:rFonts w:ascii="GOST type A" w:hAnsi="GOST type A"/>
                              <w:noProof/>
                              <w:sz w:val="22"/>
                              <w:szCs w:val="22"/>
                              <w:lang w:val="ru-RU"/>
                            </w:rPr>
                            <w:t>11</w:t>
                          </w:r>
                          <w:r w:rsidRPr="00700E17">
                            <w:rPr>
                              <w:rFonts w:ascii="GOST type A" w:hAnsi="GOST type A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AD666" id="_x0000_s1118" style="position:absolute;left:0;text-align:left;margin-left:475.1pt;margin-top:-5.85pt;width:38.2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" filled="f" stroked="f" strokeweight=".25pt">
              <v:textbox inset="1pt,1pt,1pt,1pt">
                <w:txbxContent>
                  <w:p w:rsidR="000A79B8" w:rsidRPr="00700E17" w:rsidRDefault="000A79B8" w:rsidP="00F0725F">
                    <w:pPr>
                      <w:pStyle w:val="af"/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</w:pP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begin"/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instrText xml:space="preserve"> PAGE  \* Arabic  \* MERGEFORMAT </w:instrTex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 w:rsidR="00E0232E">
                      <w:rPr>
                        <w:rFonts w:ascii="GOST type A" w:hAnsi="GOST type A"/>
                        <w:noProof/>
                        <w:sz w:val="22"/>
                        <w:szCs w:val="22"/>
                        <w:lang w:val="ru-RU"/>
                      </w:rPr>
                      <w:t>11</w:t>
                    </w:r>
                    <w:r w:rsidRPr="00700E17"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AE" w:rsidRDefault="00A879AE">
      <w:r>
        <w:separator/>
      </w:r>
    </w:p>
  </w:footnote>
  <w:footnote w:type="continuationSeparator" w:id="0">
    <w:p w:rsidR="00A879AE" w:rsidRDefault="00A879AE">
      <w:r>
        <w:continuationSeparator/>
      </w:r>
    </w:p>
  </w:footnote>
  <w:footnote w:id="1">
    <w:p w:rsidR="000A79B8" w:rsidRDefault="000A79B8" w:rsidP="007D6F54">
      <w:pPr>
        <w:pStyle w:val="afff4"/>
      </w:pPr>
      <w:r>
        <w:rPr>
          <w:rStyle w:val="afff6"/>
          <w:rFonts w:eastAsia="Arial"/>
        </w:rPr>
        <w:footnoteRef/>
      </w:r>
      <w:r>
        <w:t xml:space="preserve">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неполного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практики </w:t>
      </w:r>
      <w:proofErr w:type="spellStart"/>
      <w:r>
        <w:t>делаются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пояснения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224155</wp:posOffset>
              </wp:positionV>
              <wp:extent cx="6581140" cy="10182860"/>
              <wp:effectExtent l="0" t="0" r="10160" b="8890"/>
              <wp:wrapNone/>
              <wp:docPr id="54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1140" cy="10182860"/>
                        <a:chOff x="0" y="0"/>
                        <a:chExt cx="20000" cy="20000"/>
                      </a:xfrm>
                    </wpg:grpSpPr>
                    <wps:wsp>
                      <wps:cNvPr id="55" name="Rectangle 1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Line 12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12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12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2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2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2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Line 13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13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13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Rectangle 13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spacing w:before="40"/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</w:pPr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Изм</w:t>
                            </w:r>
                            <w:proofErr w:type="spellEnd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0A79B8" w:rsidRDefault="000A79B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7" name="Rectangle 13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pStyle w:val="af"/>
                              <w:spacing w:before="40"/>
                              <w:jc w:val="left"/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8" name="Rectangle 13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</w:rPr>
                              <w:t>№ Доку</w:t>
                            </w:r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9" name="Rectangle 13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" name="Rectangle 13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t>_</w:t>
                            </w: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Да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1" name="Rectangle 13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Лис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Rectangle 13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CB5A0E" w:rsidRDefault="000A79B8" w:rsidP="00CB5A0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Rectangle 14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443AD6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Cs w:val="24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1" o:spid="_x0000_s1026" style="position:absolute;left:0;text-align:left;margin-left:57pt;margin-top:17.65pt;width:518.2pt;height:801.8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">
              <v:rect id="Rectangle 12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J4xAAAANsAAAAPAAAAZHJzL2Rvd25yZXYueG1sRI/NasMw&#10;EITvhbyD2EButZxA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I3vEnjEAAAA2wAAAA8A&#10;AAAAAAAAAAAAAAAABwIAAGRycy9kb3ducmV2LnhtbFBLBQYAAAAAAwADALcAAAD4AgAAAAA=&#10;" filled="f" strokeweight="2pt"/>
              <v:line id="Line 12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Line 12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Line 12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Line 12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Line 12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z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" strokeweight="2pt"/>
              <v:line id="Line 12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l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" strokeweight="2pt"/>
              <v:line id="Line 12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c9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" strokeweight="2pt"/>
              <v:line id="Line 13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<v:line id="Line 13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13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<v:rect id="Rectangle 13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spacing w:before="40"/>
                        <w:rPr>
                          <w:rFonts w:ascii="GOST type A" w:hAnsi="GOST type A"/>
                          <w:i/>
                          <w:sz w:val="20"/>
                        </w:rPr>
                      </w:pPr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Изм</w:t>
                      </w:r>
                      <w:proofErr w:type="spellEnd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.</w:t>
                      </w:r>
                    </w:p>
                    <w:p w:rsidR="000A79B8" w:rsidRDefault="000A79B8"/>
                  </w:txbxContent>
                </v:textbox>
              </v:rect>
              <v:rect id="Rectangle 13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pStyle w:val="af"/>
                        <w:spacing w:before="40"/>
                        <w:jc w:val="left"/>
                        <w:rPr>
                          <w:rFonts w:ascii="GOST type A" w:hAnsi="GOST type A"/>
                          <w:sz w:val="20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sz w:val="20"/>
                          <w:lang w:val="ru-RU"/>
                        </w:rPr>
                        <w:t>Лист</w:t>
                      </w:r>
                    </w:p>
                  </w:txbxContent>
                </v:textbox>
              </v:rect>
              <v:rect id="Rectangle 13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e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" filled="f" stroked="f" strokeweight=".25pt">
                <v:textbox inset="1pt,1pt,1pt,1pt">
                  <w:txbxContent>
                    <w:p w:rsidR="000A79B8" w:rsidRDefault="000A79B8"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</w:rPr>
                        <w:t>№ Доку</w:t>
                      </w:r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  <w:lang w:val="ru-RU"/>
                        </w:rPr>
                        <w:t>м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Default="000A79B8"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>
                        <w:t>_</w:t>
                      </w: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Да</w:t>
                      </w:r>
                    </w:p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  <v:rect id="Rectangle 138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Лис</w:t>
                      </w: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t>_</w:t>
                      </w:r>
                    </w:p>
                  </w:txbxContent>
                </v:textbox>
              </v:rect>
              <v:rect id="Rectangle 13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" stroked="f" strokeweight=".25pt">
                <v:textbox inset="1pt,1pt,1pt,1pt">
                  <w:txbxContent>
                    <w:p w:rsidR="000A79B8" w:rsidRPr="00CB5A0E" w:rsidRDefault="000A79B8" w:rsidP="00CB5A0E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Rectangle 140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443AD6" w:rsidRDefault="000A79B8" w:rsidP="00D7635B">
                      <w:pPr>
                        <w:pStyle w:val="a3"/>
                        <w:rPr>
                          <w:rFonts w:ascii="GOST type A" w:hAnsi="GOST type A"/>
                          <w:szCs w:val="24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1C3F4F64" wp14:editId="43D56786">
              <wp:simplePos x="0" y="0"/>
              <wp:positionH relativeFrom="page">
                <wp:posOffset>723900</wp:posOffset>
              </wp:positionH>
              <wp:positionV relativeFrom="page">
                <wp:posOffset>224155</wp:posOffset>
              </wp:positionV>
              <wp:extent cx="6581140" cy="10182860"/>
              <wp:effectExtent l="0" t="0" r="10160" b="8890"/>
              <wp:wrapNone/>
              <wp:docPr id="145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1140" cy="10182860"/>
                        <a:chOff x="0" y="0"/>
                        <a:chExt cx="20000" cy="20000"/>
                      </a:xfrm>
                    </wpg:grpSpPr>
                    <wps:wsp>
                      <wps:cNvPr id="146" name="Rectangle 1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Line 12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8" name="Line 12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9" name="Line 12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0" name="Line 12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1" name="Line 12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2" name="Line 12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3" name="Line 12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4" name="Line 13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5" name="Line 13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6" name="Line 13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7" name="Rectangle 13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spacing w:before="40"/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</w:pPr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Изм</w:t>
                            </w:r>
                            <w:proofErr w:type="spellEnd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0A79B8" w:rsidRDefault="000A79B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8" name="Rectangle 13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pStyle w:val="af"/>
                              <w:spacing w:before="40"/>
                              <w:jc w:val="left"/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9" name="Rectangle 13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</w:rPr>
                              <w:t>№ Доку</w:t>
                            </w:r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0" name="Rectangle 13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1" name="Rectangle 13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t>_</w:t>
                            </w: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Да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2" name="Rectangle 13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Лис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3" name="Rectangle 13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D70C3C" w:rsidRDefault="000A79B8" w:rsidP="00CB5A0E">
                            <w:pPr>
                              <w:jc w:val="center"/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begin"/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instrText xml:space="preserve"> PAGE  \* Arabic  \* MERGEFORMAT </w:instrText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separate"/>
                            </w:r>
                            <w:r w:rsidR="00E0232E">
                              <w:rPr>
                                <w:rFonts w:ascii="GOST type A" w:hAnsi="GOST type A"/>
                                <w:i/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end"/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4" name="Rectangle 14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7D6F54" w:rsidRDefault="000A79B8" w:rsidP="0004026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C75EA6">
                              <w:rPr>
                                <w:rFonts w:ascii="GOST type B" w:hAnsi="GOST type B"/>
                                <w:i/>
                                <w:highlight w:val="yellow"/>
                              </w:rPr>
                              <w:t xml:space="preserve">ПП ПМ.01 РКЭ О </w:t>
                            </w:r>
                            <w:r>
                              <w:rPr>
                                <w:rFonts w:ascii="GOST type B" w:hAnsi="GOST type B"/>
                                <w:i/>
                                <w:lang w:val="ru-RU"/>
                              </w:rPr>
                              <w:t>22.02.06 312 11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443AD6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Cs w:val="24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3F4F64" id="_x0000_s1097" style="position:absolute;left:0;text-align:left;margin-left:57pt;margin-top:17.65pt;width:518.2pt;height:801.8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">
              <v:rect id="Rectangle 122" o:spid="_x0000_s109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" filled="f" strokeweight="2pt"/>
              <v:line id="Line 123" o:spid="_x0000_s1099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" strokeweight="2pt"/>
              <v:line id="Line 124" o:spid="_x0000_s1100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" strokeweight="2pt"/>
              <v:line id="Line 125" o:spid="_x0000_s1101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" strokeweight="2pt"/>
              <v:line id="Line 126" o:spid="_x0000_s1102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" strokeweight="2pt"/>
              <v:line id="Line 127" o:spid="_x0000_s1103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5S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wl8&#10;nwkXyPUHAAD//wMAUEsBAi0AFAAGAAgAAAAhANvh9svuAAAAhQEAABMAAAAAAAAAAAAAAAAAAAAA&#10;AFtDb250ZW50X1R5cGVzXS54bWxQSwECLQAUAAYACAAAACEAWvQsW78AAAAVAQAACwAAAAAAAAAA&#10;AAAAAAAfAQAAX3JlbHMvLnJlbHNQSwECLQAUAAYACAAAACEAGIyuUr0AAADcAAAADwAAAAAAAAAA&#10;AAAAAAAHAgAAZHJzL2Rvd25yZXYueG1sUEsFBgAAAAADAAMAtwAAAPECAAAAAA==&#10;" strokeweight="2pt"/>
              <v:line id="Line 128" o:spid="_x0000_s1104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Al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yl8&#10;nwkXyPUHAAD//wMAUEsBAi0AFAAGAAgAAAAhANvh9svuAAAAhQEAABMAAAAAAAAAAAAAAAAAAAAA&#10;AFtDb250ZW50X1R5cGVzXS54bWxQSwECLQAUAAYACAAAACEAWvQsW78AAAAVAQAACwAAAAAAAAAA&#10;AAAAAAAfAQAAX3JlbHMvLnJlbHNQSwECLQAUAAYACAAAACEA6F4wJb0AAADcAAAADwAAAAAAAAAA&#10;AAAAAAAHAgAAZHJzL2Rvd25yZXYueG1sUEsFBgAAAAADAAMAtwAAAPECAAAAAA==&#10;" strokeweight="2pt"/>
              <v:line id="Line 129" o:spid="_x0000_s1105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W+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pxP4&#10;PhMukKsPAAAA//8DAFBLAQItABQABgAIAAAAIQDb4fbL7gAAAIUBAAATAAAAAAAAAAAAAAAAAAAA&#10;AABbQ29udGVudF9UeXBlc10ueG1sUEsBAi0AFAAGAAgAAAAhAFr0LFu/AAAAFQEAAAsAAAAAAAAA&#10;AAAAAAAAHwEAAF9yZWxzLy5yZWxzUEsBAi0AFAAGAAgAAAAhAIcSlb6+AAAA3AAAAA8AAAAAAAAA&#10;AAAAAAAABwIAAGRycy9kb3ducmV2LnhtbFBLBQYAAAAAAwADALcAAADyAgAAAAA=&#10;" strokeweight="2pt"/>
              <v:line id="Line 130" o:spid="_x0000_s1106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95wgAAANwAAAAPAAAAZHJzL2Rvd25yZXYueG1sRE/NagIx&#10;EL4XfIcwBW+atdh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MSI95wgAAANwAAAAPAAAA&#10;AAAAAAAAAAAAAAcCAABkcnMvZG93bnJldi54bWxQSwUGAAAAAAMAAwC3AAAA9gIAAAAA&#10;" strokeweight="1pt"/>
              <v:line id="Line 131" o:spid="_x0000_s1107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" strokeweight="2pt"/>
              <v:line id="Line 132" o:spid="_x0000_s1108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SV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AT1rSVwgAAANwAAAAPAAAA&#10;AAAAAAAAAAAAAAcCAABkcnMvZG93bnJldi54bWxQSwUGAAAAAAMAAwC3AAAA9gIAAAAA&#10;" strokeweight="1pt"/>
              <v:rect id="Rectangle 133" o:spid="_x0000_s1109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spacing w:before="40"/>
                        <w:rPr>
                          <w:rFonts w:ascii="GOST type A" w:hAnsi="GOST type A"/>
                          <w:i/>
                          <w:sz w:val="20"/>
                        </w:rPr>
                      </w:pPr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Изм</w:t>
                      </w:r>
                      <w:proofErr w:type="spellEnd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.</w:t>
                      </w:r>
                    </w:p>
                    <w:p w:rsidR="000A79B8" w:rsidRDefault="000A79B8"/>
                  </w:txbxContent>
                </v:textbox>
              </v:rect>
              <v:rect id="Rectangle 134" o:spid="_x0000_s1110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pStyle w:val="af"/>
                        <w:spacing w:before="40"/>
                        <w:jc w:val="left"/>
                        <w:rPr>
                          <w:rFonts w:ascii="GOST type A" w:hAnsi="GOST type A"/>
                          <w:sz w:val="20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sz w:val="20"/>
                          <w:lang w:val="ru-RU"/>
                        </w:rPr>
                        <w:t>Лист</w:t>
                      </w:r>
                    </w:p>
                  </w:txbxContent>
                </v:textbox>
              </v:rect>
              <v:rect id="Rectangle 135" o:spid="_x0000_s1111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" filled="f" stroked="f" strokeweight=".25pt">
                <v:textbox inset="1pt,1pt,1pt,1pt">
                  <w:txbxContent>
                    <w:p w:rsidR="000A79B8" w:rsidRDefault="000A79B8"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</w:rPr>
                        <w:t>№ Доку</w:t>
                      </w:r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  <w:lang w:val="ru-RU"/>
                        </w:rPr>
                        <w:t>м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6" o:spid="_x0000_s1112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" filled="f" stroked="f" strokeweight=".25pt">
                <v:textbox inset="1pt,1pt,1pt,1pt">
                  <w:txbxContent>
                    <w:p w:rsidR="000A79B8" w:rsidRDefault="000A79B8"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7" o:spid="_x0000_s1113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>
                        <w:t>_</w:t>
                      </w: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Да</w:t>
                      </w:r>
                    </w:p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  <v:rect id="Rectangle 138" o:spid="_x0000_s1114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en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dAv/z8QLZPEHAAD//wMAUEsBAi0AFAAGAAgAAAAhANvh9svuAAAAhQEAABMAAAAAAAAAAAAAAAAA&#10;AAAAAFtDb250ZW50X1R5cGVzXS54bWxQSwECLQAUAAYACAAAACEAWvQsW78AAAAVAQAACwAAAAAA&#10;AAAAAAAAAAAfAQAAX3JlbHMvLnJlbHNQSwECLQAUAAYACAAAACEAZgX3p8AAAADcAAAADwAAAAAA&#10;AAAAAAAAAAAHAgAAZHJzL2Rvd25yZXYueG1sUEsFBgAAAAADAAMAtwAAAPQCAAAAAA==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Лис</w:t>
                      </w: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t>_</w:t>
                      </w:r>
                    </w:p>
                  </w:txbxContent>
                </v:textbox>
              </v:rect>
              <v:rect id="Rectangle 139" o:spid="_x0000_s1115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" stroked="f" strokeweight=".25pt">
                <v:textbox inset="1pt,1pt,1pt,1pt">
                  <w:txbxContent>
                    <w:p w:rsidR="000A79B8" w:rsidRPr="00D70C3C" w:rsidRDefault="000A79B8" w:rsidP="00CB5A0E">
                      <w:pPr>
                        <w:jc w:val="center"/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begin"/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instrText xml:space="preserve"> PAGE  \* Arabic  \* MERGEFORMAT </w:instrText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separate"/>
                      </w:r>
                      <w:r w:rsidR="00E0232E">
                        <w:rPr>
                          <w:rFonts w:ascii="GOST type A" w:hAnsi="GOST type A"/>
                          <w:i/>
                          <w:noProof/>
                          <w:sz w:val="24"/>
                          <w:szCs w:val="24"/>
                          <w:lang w:val="ru-RU"/>
                        </w:rPr>
                        <w:t>8</w:t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end"/>
                      </w: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Rectangle 140" o:spid="_x0000_s1116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" filled="f" stroked="f" strokeweight=".25pt">
                <v:textbox inset="1pt,1pt,1pt,1pt">
                  <w:txbxContent>
                    <w:p w:rsidR="000A79B8" w:rsidRPr="007D6F54" w:rsidRDefault="000A79B8" w:rsidP="00040261">
                      <w:pPr>
                        <w:jc w:val="center"/>
                        <w:rPr>
                          <w:lang w:val="ru-RU"/>
                        </w:rPr>
                      </w:pPr>
                      <w:r w:rsidRPr="00C75EA6">
                        <w:rPr>
                          <w:rFonts w:ascii="GOST type B" w:hAnsi="GOST type B"/>
                          <w:i/>
                          <w:highlight w:val="yellow"/>
                        </w:rPr>
                        <w:t xml:space="preserve">ПП ПМ.01 РКЭ О </w:t>
                      </w:r>
                      <w:r>
                        <w:rPr>
                          <w:rFonts w:ascii="GOST type B" w:hAnsi="GOST type B"/>
                          <w:i/>
                          <w:lang w:val="ru-RU"/>
                        </w:rPr>
                        <w:t>22.02.06 312 11</w:t>
                      </w:r>
                    </w:p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443AD6" w:rsidRDefault="000A79B8" w:rsidP="00D7635B">
                      <w:pPr>
                        <w:pStyle w:val="a3"/>
                        <w:rPr>
                          <w:rFonts w:ascii="GOST type A" w:hAnsi="GOST type A"/>
                          <w:szCs w:val="24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224155</wp:posOffset>
              </wp:positionV>
              <wp:extent cx="6581140" cy="10182860"/>
              <wp:effectExtent l="0" t="0" r="10160" b="8890"/>
              <wp:wrapNone/>
              <wp:docPr id="176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1140" cy="10182860"/>
                        <a:chOff x="0" y="0"/>
                        <a:chExt cx="20000" cy="20000"/>
                      </a:xfrm>
                    </wpg:grpSpPr>
                    <wps:wsp>
                      <wps:cNvPr id="177" name="Rectangle 1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Line 12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9" name="Line 12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" name="Line 12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" name="Line 12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2" name="Line 12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3" name="Line 12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4" name="Line 12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5" name="Line 13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6" name="Line 13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" name="Line 13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" name="Rectangle 13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spacing w:before="40"/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</w:pPr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Изм</w:t>
                            </w:r>
                            <w:proofErr w:type="spellEnd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0A79B8" w:rsidRDefault="000A79B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9" name="Rectangle 13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61554B" w:rsidRDefault="000A79B8">
                            <w:pPr>
                              <w:pStyle w:val="af"/>
                              <w:spacing w:before="40"/>
                              <w:jc w:val="left"/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sz w:val="20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" name="Rectangle 13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</w:rPr>
                              <w:t>№ Доку</w:t>
                            </w:r>
                            <w:r w:rsidRPr="004001FF">
                              <w:rPr>
                                <w:rFonts w:ascii="GOST type A" w:hAnsi="GOST type A"/>
                                <w:i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1" name="Rectangle 13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Default="000A79B8">
                            <w:proofErr w:type="spellStart"/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2" name="Rectangle 13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t>_</w:t>
                            </w: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Да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3" name="Rectangle 13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 w:rsidRPr="0061554B">
                              <w:rPr>
                                <w:rFonts w:ascii="GOST type A" w:hAnsi="GOST type A"/>
                                <w:i/>
                                <w:sz w:val="20"/>
                              </w:rPr>
                              <w:t>Лис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4" name="Rectangle 13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D70C3C" w:rsidRDefault="000A79B8" w:rsidP="00CB5A0E">
                            <w:pPr>
                              <w:jc w:val="center"/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begin"/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instrText xml:space="preserve"> PAGE  \* Arabic  \* MERGEFORMAT </w:instrText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separate"/>
                            </w:r>
                            <w:r w:rsidR="00E0232E">
                              <w:rPr>
                                <w:rFonts w:ascii="GOST type A" w:hAnsi="GOST type A"/>
                                <w:i/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>13</w:t>
                            </w:r>
                            <w:r w:rsidRPr="00D70C3C">
                              <w:rPr>
                                <w:rFonts w:ascii="GOST type A" w:hAnsi="GOST type A"/>
                                <w:i/>
                                <w:sz w:val="24"/>
                                <w:szCs w:val="24"/>
                                <w:lang w:val="ru-RU"/>
                              </w:rPr>
                              <w:fldChar w:fldCharType="end"/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5" name="Rectangle 14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9B8" w:rsidRPr="007D6F54" w:rsidRDefault="000A79B8" w:rsidP="0004026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5E3895">
                              <w:rPr>
                                <w:rFonts w:ascii="GOST type B" w:hAnsi="GOST type B"/>
                                <w:i/>
                                <w:highlight w:val="yellow"/>
                              </w:rPr>
                              <w:t xml:space="preserve">ПП ПМ.01 РКЭ О </w:t>
                            </w:r>
                            <w:r>
                              <w:rPr>
                                <w:rFonts w:ascii="GOST type B" w:hAnsi="GOST type B"/>
                                <w:i/>
                                <w:lang w:val="ru-RU"/>
                              </w:rPr>
                              <w:t>22.02.06 312 11</w:t>
                            </w:r>
                          </w:p>
                          <w:p w:rsidR="000A79B8" w:rsidRPr="00A926E5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  <w:p w:rsidR="000A79B8" w:rsidRPr="00443AD6" w:rsidRDefault="000A79B8" w:rsidP="00D7635B">
                            <w:pPr>
                              <w:pStyle w:val="a3"/>
                              <w:rPr>
                                <w:rFonts w:ascii="GOST type A" w:hAnsi="GOST type A"/>
                                <w:szCs w:val="24"/>
                                <w:lang w:val="ru-RU"/>
                              </w:rPr>
                            </w:pPr>
                          </w:p>
                          <w:p w:rsidR="000A79B8" w:rsidRPr="00A926E5" w:rsidRDefault="000A79B8" w:rsidP="00D7635B">
                            <w:pPr>
                              <w:pStyle w:val="a3"/>
                              <w:jc w:val="center"/>
                              <w:rPr>
                                <w:rFonts w:ascii="GOST type A" w:hAnsi="GOST type 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119" style="position:absolute;left:0;text-align:left;margin-left:57pt;margin-top:17.65pt;width:518.2pt;height:801.8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">
              <v:rect id="Rectangle 122" o:spid="_x0000_s112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" filled="f" strokeweight="2pt"/>
              <v:line id="Line 123" o:spid="_x0000_s1121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" strokeweight="2pt"/>
              <v:line id="Line 124" o:spid="_x0000_s1122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" strokeweight="2pt"/>
              <v:line id="Line 125" o:spid="_x0000_s1123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" strokeweight="2pt"/>
              <v:line id="Line 126" o:spid="_x0000_s1124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I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wl8&#10;nwkXyPUHAAD//wMAUEsBAi0AFAAGAAgAAAAhANvh9svuAAAAhQEAABMAAAAAAAAAAAAAAAAAAAAA&#10;AFtDb250ZW50X1R5cGVzXS54bWxQSwECLQAUAAYACAAAACEAWvQsW78AAAAVAQAACwAAAAAAAAAA&#10;AAAAAAAfAQAAX3JlbHMvLnJlbHNQSwECLQAUAAYACAAAACEAZuyCFb0AAADcAAAADwAAAAAAAAAA&#10;AAAAAAAHAgAAZHJzL2Rvd25yZXYueG1sUEsFBgAAAAADAAMAtwAAAPECAAAAAA==&#10;" strokeweight="2pt"/>
              <v:line id="Line 127" o:spid="_x0000_s1125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xi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yl8&#10;nwkXyPUHAAD//wMAUEsBAi0AFAAGAAgAAAAhANvh9svuAAAAhQEAABMAAAAAAAAAAAAAAAAAAAAA&#10;AFtDb250ZW50X1R5cGVzXS54bWxQSwECLQAUAAYACAAAACEAWvQsW78AAAAVAQAACwAAAAAAAAAA&#10;AAAAAAAfAQAAX3JlbHMvLnJlbHNQSwECLQAUAAYACAAAACEAlj4cYr0AAADcAAAADwAAAAAAAAAA&#10;AAAAAAAHAgAAZHJzL2Rvd25yZXYueG1sUEsFBgAAAAADAAMAtwAAAPECAAAAAA==&#10;" strokeweight="2pt"/>
              <v:line id="Line 128" o:spid="_x0000_s1126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n5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Plyufm+AAAA3AAAAA8AAAAAAAAA&#10;AAAAAAAABwIAAGRycy9kb3ducmV2LnhtbFBLBQYAAAAAAwADALcAAADyAgAAAAA=&#10;" strokeweight="2pt"/>
              <v:line id="Line 129" o:spid="_x0000_s1127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GN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HabIY2+AAAA3AAAAA8AAAAAAAAA&#10;AAAAAAAABwIAAGRycy9kb3ducmV2LnhtbFBLBQYAAAAAAwADALcAAADyAgAAAAA=&#10;" strokeweight="2pt"/>
              <v:line id="Line 130" o:spid="_x0000_s1128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" strokeweight="1pt"/>
              <v:line id="Line 131" o:spid="_x0000_s1129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ph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zl8&#10;nwkXyPUHAAD//wMAUEsBAi0AFAAGAAgAAAAhANvh9svuAAAAhQEAABMAAAAAAAAAAAAAAAAAAAAA&#10;AFtDb250ZW50X1R5cGVzXS54bWxQSwECLQAUAAYACAAAACEAWvQsW78AAAAVAQAACwAAAAAAAAAA&#10;AAAAAAAfAQAAX3JlbHMvLnJlbHNQSwECLQAUAAYACAAAACEA6QUaYb0AAADcAAAADwAAAAAAAAAA&#10;AAAAAAAHAgAAZHJzL2Rvd25yZXYueG1sUEsFBgAAAAADAAMAtwAAAPECAAAAAA==&#10;" strokeweight="2pt"/>
              <v:line id="Line 132" o:spid="_x0000_s1130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" strokeweight="1pt"/>
              <v:rect id="Rectangle 133" o:spid="_x0000_s1131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spacing w:before="40"/>
                        <w:rPr>
                          <w:rFonts w:ascii="GOST type A" w:hAnsi="GOST type A"/>
                          <w:i/>
                          <w:sz w:val="20"/>
                        </w:rPr>
                      </w:pPr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Изм</w:t>
                      </w:r>
                      <w:proofErr w:type="spellEnd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.</w:t>
                      </w:r>
                    </w:p>
                    <w:p w:rsidR="000A79B8" w:rsidRDefault="000A79B8"/>
                  </w:txbxContent>
                </v:textbox>
              </v:rect>
              <v:rect id="Rectangle 134" o:spid="_x0000_s1132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" filled="f" stroked="f" strokeweight=".25pt">
                <v:textbox inset="1pt,1pt,1pt,1pt">
                  <w:txbxContent>
                    <w:p w:rsidR="000A79B8" w:rsidRPr="0061554B" w:rsidRDefault="000A79B8">
                      <w:pPr>
                        <w:pStyle w:val="af"/>
                        <w:spacing w:before="40"/>
                        <w:jc w:val="left"/>
                        <w:rPr>
                          <w:rFonts w:ascii="GOST type A" w:hAnsi="GOST type A"/>
                          <w:sz w:val="20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sz w:val="20"/>
                          <w:lang w:val="ru-RU"/>
                        </w:rPr>
                        <w:t>Лист</w:t>
                      </w:r>
                    </w:p>
                  </w:txbxContent>
                </v:textbox>
              </v:rect>
              <v:rect id="Rectangle 135" o:spid="_x0000_s1133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xs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" filled="f" stroked="f" strokeweight=".25pt">
                <v:textbox inset="1pt,1pt,1pt,1pt">
                  <w:txbxContent>
                    <w:p w:rsidR="000A79B8" w:rsidRDefault="000A79B8"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</w:rPr>
                        <w:t>№ Доку</w:t>
                      </w:r>
                      <w:r w:rsidRPr="004001FF">
                        <w:rPr>
                          <w:rFonts w:ascii="GOST type A" w:hAnsi="GOST type A"/>
                          <w:i/>
                          <w:sz w:val="18"/>
                          <w:szCs w:val="18"/>
                          <w:lang w:val="ru-RU"/>
                        </w:rPr>
                        <w:t>м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6" o:spid="_x0000_s1134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hn3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" filled="f" stroked="f" strokeweight=".25pt">
                <v:textbox inset="1pt,1pt,1pt,1pt">
                  <w:txbxContent>
                    <w:p w:rsidR="000A79B8" w:rsidRDefault="000A79B8">
                      <w:proofErr w:type="spellStart"/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rect>
              <v:rect id="Rectangle 137" o:spid="_x0000_s1135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>
                        <w:t>_</w:t>
                      </w: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Да</w:t>
                      </w:r>
                    </w:p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  <v:rect id="Rectangle 138" o:spid="_x0000_s1136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" filled="f" stroked="f" strokeweight=".25pt">
                <v:textbox inset="1pt,1pt,1pt,1pt">
                  <w:txbxContent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 w:rsidRPr="0061554B">
                        <w:rPr>
                          <w:rFonts w:ascii="GOST type A" w:hAnsi="GOST type A"/>
                          <w:i/>
                          <w:sz w:val="20"/>
                        </w:rPr>
                        <w:t>Лис</w:t>
                      </w: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t>_</w:t>
                      </w:r>
                    </w:p>
                  </w:txbxContent>
                </v:textbox>
              </v:rect>
              <v:rect id="Rectangle 139" o:spid="_x0000_s1137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" stroked="f" strokeweight=".25pt">
                <v:textbox inset="1pt,1pt,1pt,1pt">
                  <w:txbxContent>
                    <w:p w:rsidR="000A79B8" w:rsidRPr="00D70C3C" w:rsidRDefault="000A79B8" w:rsidP="00CB5A0E">
                      <w:pPr>
                        <w:jc w:val="center"/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begin"/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instrText xml:space="preserve"> PAGE  \* Arabic  \* MERGEFORMAT </w:instrText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separate"/>
                      </w:r>
                      <w:r w:rsidR="00E0232E">
                        <w:rPr>
                          <w:rFonts w:ascii="GOST type A" w:hAnsi="GOST type A"/>
                          <w:i/>
                          <w:noProof/>
                          <w:sz w:val="24"/>
                          <w:szCs w:val="24"/>
                          <w:lang w:val="ru-RU"/>
                        </w:rPr>
                        <w:t>13</w:t>
                      </w:r>
                      <w:r w:rsidRPr="00D70C3C">
                        <w:rPr>
                          <w:rFonts w:ascii="GOST type A" w:hAnsi="GOST type A"/>
                          <w:i/>
                          <w:sz w:val="24"/>
                          <w:szCs w:val="24"/>
                          <w:lang w:val="ru-RU"/>
                        </w:rPr>
                        <w:fldChar w:fldCharType="end"/>
                      </w: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Rectangle 140" o:spid="_x0000_s1138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" filled="f" stroked="f" strokeweight=".25pt">
                <v:textbox inset="1pt,1pt,1pt,1pt">
                  <w:txbxContent>
                    <w:p w:rsidR="000A79B8" w:rsidRPr="007D6F54" w:rsidRDefault="000A79B8" w:rsidP="00040261">
                      <w:pPr>
                        <w:jc w:val="center"/>
                        <w:rPr>
                          <w:lang w:val="ru-RU"/>
                        </w:rPr>
                      </w:pPr>
                      <w:r w:rsidRPr="005E3895">
                        <w:rPr>
                          <w:rFonts w:ascii="GOST type B" w:hAnsi="GOST type B"/>
                          <w:i/>
                          <w:highlight w:val="yellow"/>
                        </w:rPr>
                        <w:t xml:space="preserve">ПП ПМ.01 РКЭ О </w:t>
                      </w:r>
                      <w:r>
                        <w:rPr>
                          <w:rFonts w:ascii="GOST type B" w:hAnsi="GOST type B"/>
                          <w:i/>
                          <w:lang w:val="ru-RU"/>
                        </w:rPr>
                        <w:t>22.02.06 312 11</w:t>
                      </w:r>
                    </w:p>
                    <w:p w:rsidR="000A79B8" w:rsidRPr="00A926E5" w:rsidRDefault="000A79B8" w:rsidP="00D7635B">
                      <w:pPr>
                        <w:pStyle w:val="a3"/>
                        <w:rPr>
                          <w:rFonts w:ascii="GOST type A" w:hAnsi="GOST type A"/>
                          <w:sz w:val="22"/>
                          <w:szCs w:val="22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  <w:p w:rsidR="000A79B8" w:rsidRPr="00443AD6" w:rsidRDefault="000A79B8" w:rsidP="00D7635B">
                      <w:pPr>
                        <w:pStyle w:val="a3"/>
                        <w:rPr>
                          <w:rFonts w:ascii="GOST type A" w:hAnsi="GOST type A"/>
                          <w:szCs w:val="24"/>
                          <w:lang w:val="ru-RU"/>
                        </w:rPr>
                      </w:pPr>
                    </w:p>
                    <w:p w:rsidR="000A79B8" w:rsidRPr="00A926E5" w:rsidRDefault="000A79B8" w:rsidP="00D7635B">
                      <w:pPr>
                        <w:pStyle w:val="a3"/>
                        <w:jc w:val="center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B8" w:rsidRDefault="000A79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  <w:sz w:val="28"/>
        <w:szCs w:val="28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A311FC2"/>
    <w:multiLevelType w:val="hybridMultilevel"/>
    <w:tmpl w:val="3168A8F8"/>
    <w:lvl w:ilvl="0" w:tplc="D93ED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B707B"/>
    <w:multiLevelType w:val="hybridMultilevel"/>
    <w:tmpl w:val="5D343206"/>
    <w:lvl w:ilvl="0" w:tplc="9BEEA8F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A3323F4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9E11C3"/>
    <w:multiLevelType w:val="hybridMultilevel"/>
    <w:tmpl w:val="D874981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70C73"/>
    <w:multiLevelType w:val="hybridMultilevel"/>
    <w:tmpl w:val="54B86A98"/>
    <w:lvl w:ilvl="0" w:tplc="B4D6EF7A">
      <w:start w:val="1"/>
      <w:numFmt w:val="decimal"/>
      <w:lvlText w:val="%1)"/>
      <w:lvlJc w:val="left"/>
      <w:pPr>
        <w:ind w:left="8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08AA9E">
      <w:start w:val="1"/>
      <w:numFmt w:val="lowerLetter"/>
      <w:lvlText w:val="%2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8EBFE">
      <w:start w:val="1"/>
      <w:numFmt w:val="lowerRoman"/>
      <w:lvlText w:val="%3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C3AEC">
      <w:start w:val="1"/>
      <w:numFmt w:val="decimal"/>
      <w:lvlText w:val="%4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83A">
      <w:start w:val="1"/>
      <w:numFmt w:val="lowerLetter"/>
      <w:lvlText w:val="%5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4863A">
      <w:start w:val="1"/>
      <w:numFmt w:val="lowerRoman"/>
      <w:lvlText w:val="%6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6FA4A">
      <w:start w:val="1"/>
      <w:numFmt w:val="decimal"/>
      <w:lvlText w:val="%7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03700">
      <w:start w:val="1"/>
      <w:numFmt w:val="lowerLetter"/>
      <w:lvlText w:val="%8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F552">
      <w:start w:val="1"/>
      <w:numFmt w:val="lowerRoman"/>
      <w:lvlText w:val="%9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CB389E"/>
    <w:multiLevelType w:val="multilevel"/>
    <w:tmpl w:val="38686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  <w:i w:val="0"/>
        <w:u w:val="none"/>
      </w:rPr>
    </w:lvl>
  </w:abstractNum>
  <w:abstractNum w:abstractNumId="37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FD2771"/>
    <w:multiLevelType w:val="multilevel"/>
    <w:tmpl w:val="FA042F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8B4F62"/>
    <w:multiLevelType w:val="multilevel"/>
    <w:tmpl w:val="2474EC5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135" w:firstLine="0"/>
      </w:pPr>
      <w:rPr>
        <w:rFonts w:hint="default"/>
        <w:sz w:val="28"/>
        <w:szCs w:val="28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0" w15:restartNumberingAfterBreak="0">
    <w:nsid w:val="78B17902"/>
    <w:multiLevelType w:val="hybridMultilevel"/>
    <w:tmpl w:val="D874981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4721"/>
    <w:multiLevelType w:val="hybridMultilevel"/>
    <w:tmpl w:val="D874981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31"/>
  </w:num>
  <w:num w:numId="4">
    <w:abstractNumId w:val="32"/>
  </w:num>
  <w:num w:numId="5">
    <w:abstractNumId w:val="3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6"/>
  </w:num>
  <w:num w:numId="9">
    <w:abstractNumId w:val="39"/>
  </w:num>
  <w:num w:numId="10">
    <w:abstractNumId w:val="35"/>
  </w:num>
  <w:num w:numId="11">
    <w:abstractNumId w:val="40"/>
  </w:num>
  <w:num w:numId="12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1" w:dllVersion="512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65"/>
    <w:rsid w:val="00002568"/>
    <w:rsid w:val="00002748"/>
    <w:rsid w:val="00005A87"/>
    <w:rsid w:val="00006EE0"/>
    <w:rsid w:val="000119CF"/>
    <w:rsid w:val="00023A7F"/>
    <w:rsid w:val="00025509"/>
    <w:rsid w:val="00026D8C"/>
    <w:rsid w:val="00027EDE"/>
    <w:rsid w:val="00027F1B"/>
    <w:rsid w:val="00037FB9"/>
    <w:rsid w:val="00040261"/>
    <w:rsid w:val="00040B30"/>
    <w:rsid w:val="00040EAA"/>
    <w:rsid w:val="00044C88"/>
    <w:rsid w:val="000453DA"/>
    <w:rsid w:val="00045D8C"/>
    <w:rsid w:val="000464DC"/>
    <w:rsid w:val="00046AA5"/>
    <w:rsid w:val="00051675"/>
    <w:rsid w:val="000541F0"/>
    <w:rsid w:val="00057080"/>
    <w:rsid w:val="000617FC"/>
    <w:rsid w:val="00061E9E"/>
    <w:rsid w:val="00062415"/>
    <w:rsid w:val="00072000"/>
    <w:rsid w:val="00075D94"/>
    <w:rsid w:val="00076F1D"/>
    <w:rsid w:val="000811F0"/>
    <w:rsid w:val="00084192"/>
    <w:rsid w:val="00087393"/>
    <w:rsid w:val="00090D37"/>
    <w:rsid w:val="00093D92"/>
    <w:rsid w:val="0009573C"/>
    <w:rsid w:val="00095ADC"/>
    <w:rsid w:val="000A20E3"/>
    <w:rsid w:val="000A2B83"/>
    <w:rsid w:val="000A37D5"/>
    <w:rsid w:val="000A7245"/>
    <w:rsid w:val="000A79B8"/>
    <w:rsid w:val="000B6B5F"/>
    <w:rsid w:val="000C1F44"/>
    <w:rsid w:val="000C39DD"/>
    <w:rsid w:val="000C5A71"/>
    <w:rsid w:val="000C5ACD"/>
    <w:rsid w:val="000C6837"/>
    <w:rsid w:val="000D3259"/>
    <w:rsid w:val="000D595E"/>
    <w:rsid w:val="000D7A2F"/>
    <w:rsid w:val="000D7BE3"/>
    <w:rsid w:val="000E264F"/>
    <w:rsid w:val="000E3282"/>
    <w:rsid w:val="000E4C81"/>
    <w:rsid w:val="000F2816"/>
    <w:rsid w:val="000F41D8"/>
    <w:rsid w:val="000F4605"/>
    <w:rsid w:val="000F4631"/>
    <w:rsid w:val="000F5F50"/>
    <w:rsid w:val="00101372"/>
    <w:rsid w:val="00101439"/>
    <w:rsid w:val="00104C1C"/>
    <w:rsid w:val="00107A95"/>
    <w:rsid w:val="001155E2"/>
    <w:rsid w:val="00125CD0"/>
    <w:rsid w:val="0013054B"/>
    <w:rsid w:val="001307A7"/>
    <w:rsid w:val="001309FC"/>
    <w:rsid w:val="0013300E"/>
    <w:rsid w:val="00134259"/>
    <w:rsid w:val="00136D1F"/>
    <w:rsid w:val="00140AE4"/>
    <w:rsid w:val="001461D0"/>
    <w:rsid w:val="00146503"/>
    <w:rsid w:val="00150D10"/>
    <w:rsid w:val="001511CD"/>
    <w:rsid w:val="0016250D"/>
    <w:rsid w:val="0016271E"/>
    <w:rsid w:val="001646B2"/>
    <w:rsid w:val="001665AB"/>
    <w:rsid w:val="00167167"/>
    <w:rsid w:val="001705AE"/>
    <w:rsid w:val="00173AC5"/>
    <w:rsid w:val="001767A9"/>
    <w:rsid w:val="00177DAC"/>
    <w:rsid w:val="00177E4A"/>
    <w:rsid w:val="00190145"/>
    <w:rsid w:val="00192E37"/>
    <w:rsid w:val="001940EF"/>
    <w:rsid w:val="00196769"/>
    <w:rsid w:val="001A2A59"/>
    <w:rsid w:val="001B1D72"/>
    <w:rsid w:val="001B2B3D"/>
    <w:rsid w:val="001B4029"/>
    <w:rsid w:val="001B6C5E"/>
    <w:rsid w:val="001C4E71"/>
    <w:rsid w:val="001C6C4C"/>
    <w:rsid w:val="001C73B8"/>
    <w:rsid w:val="001C7D66"/>
    <w:rsid w:val="001D1258"/>
    <w:rsid w:val="001D15C9"/>
    <w:rsid w:val="001D17AB"/>
    <w:rsid w:val="001D2BDA"/>
    <w:rsid w:val="001E0963"/>
    <w:rsid w:val="001E09E2"/>
    <w:rsid w:val="001E14B0"/>
    <w:rsid w:val="001E1903"/>
    <w:rsid w:val="001E1F7B"/>
    <w:rsid w:val="001F4398"/>
    <w:rsid w:val="001F6512"/>
    <w:rsid w:val="001F749D"/>
    <w:rsid w:val="00200EE3"/>
    <w:rsid w:val="002050ED"/>
    <w:rsid w:val="00215338"/>
    <w:rsid w:val="0021730B"/>
    <w:rsid w:val="00217EF7"/>
    <w:rsid w:val="00226DF2"/>
    <w:rsid w:val="002326ED"/>
    <w:rsid w:val="002331A8"/>
    <w:rsid w:val="00233852"/>
    <w:rsid w:val="0023790A"/>
    <w:rsid w:val="00240F44"/>
    <w:rsid w:val="00241DE1"/>
    <w:rsid w:val="00250733"/>
    <w:rsid w:val="002528EA"/>
    <w:rsid w:val="0026313F"/>
    <w:rsid w:val="0026707C"/>
    <w:rsid w:val="002711CB"/>
    <w:rsid w:val="0027331F"/>
    <w:rsid w:val="00273B9C"/>
    <w:rsid w:val="00275352"/>
    <w:rsid w:val="00276213"/>
    <w:rsid w:val="00277F67"/>
    <w:rsid w:val="0028397F"/>
    <w:rsid w:val="00283A88"/>
    <w:rsid w:val="00285DCA"/>
    <w:rsid w:val="0029131D"/>
    <w:rsid w:val="00292393"/>
    <w:rsid w:val="002A579B"/>
    <w:rsid w:val="002A6886"/>
    <w:rsid w:val="002B3C08"/>
    <w:rsid w:val="002B3D89"/>
    <w:rsid w:val="002B5F27"/>
    <w:rsid w:val="002B78FC"/>
    <w:rsid w:val="002C22C1"/>
    <w:rsid w:val="002C7E5C"/>
    <w:rsid w:val="002D0C8F"/>
    <w:rsid w:val="002D256F"/>
    <w:rsid w:val="002D2C80"/>
    <w:rsid w:val="002D4C66"/>
    <w:rsid w:val="002E5764"/>
    <w:rsid w:val="002E727C"/>
    <w:rsid w:val="002E741E"/>
    <w:rsid w:val="002E7C20"/>
    <w:rsid w:val="002F1BC9"/>
    <w:rsid w:val="002F2C0A"/>
    <w:rsid w:val="002F49C4"/>
    <w:rsid w:val="00300904"/>
    <w:rsid w:val="0030146D"/>
    <w:rsid w:val="00301615"/>
    <w:rsid w:val="00304162"/>
    <w:rsid w:val="00311691"/>
    <w:rsid w:val="003144B1"/>
    <w:rsid w:val="003147A7"/>
    <w:rsid w:val="003162B3"/>
    <w:rsid w:val="003166FA"/>
    <w:rsid w:val="00317B4F"/>
    <w:rsid w:val="00321977"/>
    <w:rsid w:val="003234EA"/>
    <w:rsid w:val="0032378A"/>
    <w:rsid w:val="003237FA"/>
    <w:rsid w:val="00323B0F"/>
    <w:rsid w:val="00333FEC"/>
    <w:rsid w:val="00335310"/>
    <w:rsid w:val="00335605"/>
    <w:rsid w:val="00335867"/>
    <w:rsid w:val="00336A5E"/>
    <w:rsid w:val="00342CA7"/>
    <w:rsid w:val="00346E25"/>
    <w:rsid w:val="00352791"/>
    <w:rsid w:val="00352B5A"/>
    <w:rsid w:val="00353746"/>
    <w:rsid w:val="00356202"/>
    <w:rsid w:val="00362581"/>
    <w:rsid w:val="00362FF4"/>
    <w:rsid w:val="0036315C"/>
    <w:rsid w:val="0036447D"/>
    <w:rsid w:val="00365232"/>
    <w:rsid w:val="00365803"/>
    <w:rsid w:val="00367F73"/>
    <w:rsid w:val="0037659D"/>
    <w:rsid w:val="00376AFC"/>
    <w:rsid w:val="003775AF"/>
    <w:rsid w:val="003805D7"/>
    <w:rsid w:val="003818BC"/>
    <w:rsid w:val="00383B69"/>
    <w:rsid w:val="00387621"/>
    <w:rsid w:val="00387A1D"/>
    <w:rsid w:val="00390546"/>
    <w:rsid w:val="00390E56"/>
    <w:rsid w:val="0039161C"/>
    <w:rsid w:val="003924FF"/>
    <w:rsid w:val="00393D6C"/>
    <w:rsid w:val="00396BF4"/>
    <w:rsid w:val="003972FE"/>
    <w:rsid w:val="00397666"/>
    <w:rsid w:val="003A0694"/>
    <w:rsid w:val="003A0AFF"/>
    <w:rsid w:val="003A1A8C"/>
    <w:rsid w:val="003A25A5"/>
    <w:rsid w:val="003A6833"/>
    <w:rsid w:val="003A710F"/>
    <w:rsid w:val="003B0579"/>
    <w:rsid w:val="003B0703"/>
    <w:rsid w:val="003B0BA6"/>
    <w:rsid w:val="003C3A51"/>
    <w:rsid w:val="003C769E"/>
    <w:rsid w:val="003D4B74"/>
    <w:rsid w:val="003D5BB0"/>
    <w:rsid w:val="003D624B"/>
    <w:rsid w:val="003D70BE"/>
    <w:rsid w:val="003E0DAE"/>
    <w:rsid w:val="003E26EC"/>
    <w:rsid w:val="003E50BC"/>
    <w:rsid w:val="003E5D2F"/>
    <w:rsid w:val="003E74B0"/>
    <w:rsid w:val="003F1E9C"/>
    <w:rsid w:val="003F7F0E"/>
    <w:rsid w:val="004001FF"/>
    <w:rsid w:val="00402E90"/>
    <w:rsid w:val="00404C9B"/>
    <w:rsid w:val="00410DC4"/>
    <w:rsid w:val="00413B25"/>
    <w:rsid w:val="0041690B"/>
    <w:rsid w:val="00417E54"/>
    <w:rsid w:val="00420265"/>
    <w:rsid w:val="00420EA8"/>
    <w:rsid w:val="00421D23"/>
    <w:rsid w:val="00427E3D"/>
    <w:rsid w:val="00431B6B"/>
    <w:rsid w:val="00434C5C"/>
    <w:rsid w:val="00436D78"/>
    <w:rsid w:val="00441625"/>
    <w:rsid w:val="00443972"/>
    <w:rsid w:val="00454871"/>
    <w:rsid w:val="004577F8"/>
    <w:rsid w:val="00457AB4"/>
    <w:rsid w:val="0046214C"/>
    <w:rsid w:val="00463529"/>
    <w:rsid w:val="004707B0"/>
    <w:rsid w:val="00471FE6"/>
    <w:rsid w:val="00474E71"/>
    <w:rsid w:val="00481840"/>
    <w:rsid w:val="004832D2"/>
    <w:rsid w:val="00484DA3"/>
    <w:rsid w:val="00485EDF"/>
    <w:rsid w:val="004862B6"/>
    <w:rsid w:val="0048711E"/>
    <w:rsid w:val="0049010F"/>
    <w:rsid w:val="0049027F"/>
    <w:rsid w:val="0049130B"/>
    <w:rsid w:val="00492511"/>
    <w:rsid w:val="00492EB3"/>
    <w:rsid w:val="00495910"/>
    <w:rsid w:val="004979EB"/>
    <w:rsid w:val="004A54AF"/>
    <w:rsid w:val="004A5A34"/>
    <w:rsid w:val="004A6EA4"/>
    <w:rsid w:val="004B1CC2"/>
    <w:rsid w:val="004B3931"/>
    <w:rsid w:val="004B475B"/>
    <w:rsid w:val="004C1146"/>
    <w:rsid w:val="004C3371"/>
    <w:rsid w:val="004C4D44"/>
    <w:rsid w:val="004C4F9E"/>
    <w:rsid w:val="004C6D51"/>
    <w:rsid w:val="004C73FA"/>
    <w:rsid w:val="004D0F7C"/>
    <w:rsid w:val="004D4F7D"/>
    <w:rsid w:val="004D7D22"/>
    <w:rsid w:val="004E5862"/>
    <w:rsid w:val="004F1727"/>
    <w:rsid w:val="004F34C1"/>
    <w:rsid w:val="004F5EB8"/>
    <w:rsid w:val="004F6163"/>
    <w:rsid w:val="004F7C31"/>
    <w:rsid w:val="005022CC"/>
    <w:rsid w:val="00504C57"/>
    <w:rsid w:val="00506CAA"/>
    <w:rsid w:val="00515F2B"/>
    <w:rsid w:val="005236B3"/>
    <w:rsid w:val="00525BB7"/>
    <w:rsid w:val="00525C97"/>
    <w:rsid w:val="00531063"/>
    <w:rsid w:val="00531A7A"/>
    <w:rsid w:val="00544050"/>
    <w:rsid w:val="00552E39"/>
    <w:rsid w:val="00552F2A"/>
    <w:rsid w:val="00553F27"/>
    <w:rsid w:val="00557382"/>
    <w:rsid w:val="0057006B"/>
    <w:rsid w:val="00571582"/>
    <w:rsid w:val="00574B02"/>
    <w:rsid w:val="0057649A"/>
    <w:rsid w:val="005802CF"/>
    <w:rsid w:val="00580DC9"/>
    <w:rsid w:val="00580F9C"/>
    <w:rsid w:val="00581987"/>
    <w:rsid w:val="00584244"/>
    <w:rsid w:val="00584655"/>
    <w:rsid w:val="005926A8"/>
    <w:rsid w:val="00595FCD"/>
    <w:rsid w:val="005A29BC"/>
    <w:rsid w:val="005B2810"/>
    <w:rsid w:val="005B4955"/>
    <w:rsid w:val="005B74A1"/>
    <w:rsid w:val="005C5512"/>
    <w:rsid w:val="005C5A82"/>
    <w:rsid w:val="005C6F9F"/>
    <w:rsid w:val="005D502D"/>
    <w:rsid w:val="005D6698"/>
    <w:rsid w:val="005E1163"/>
    <w:rsid w:val="005E28D1"/>
    <w:rsid w:val="005E3895"/>
    <w:rsid w:val="005E77B3"/>
    <w:rsid w:val="005F172D"/>
    <w:rsid w:val="005F705C"/>
    <w:rsid w:val="00600841"/>
    <w:rsid w:val="00602881"/>
    <w:rsid w:val="00602CD3"/>
    <w:rsid w:val="006074D0"/>
    <w:rsid w:val="0061554B"/>
    <w:rsid w:val="006155DB"/>
    <w:rsid w:val="00615852"/>
    <w:rsid w:val="0062096F"/>
    <w:rsid w:val="00620CCD"/>
    <w:rsid w:val="00621533"/>
    <w:rsid w:val="00623A44"/>
    <w:rsid w:val="006336AE"/>
    <w:rsid w:val="00637221"/>
    <w:rsid w:val="00640CE4"/>
    <w:rsid w:val="00641889"/>
    <w:rsid w:val="00646E2E"/>
    <w:rsid w:val="00650FFA"/>
    <w:rsid w:val="006536E1"/>
    <w:rsid w:val="00654FB5"/>
    <w:rsid w:val="00660720"/>
    <w:rsid w:val="00667112"/>
    <w:rsid w:val="006710FE"/>
    <w:rsid w:val="00673735"/>
    <w:rsid w:val="00675C52"/>
    <w:rsid w:val="00676C5E"/>
    <w:rsid w:val="006812B9"/>
    <w:rsid w:val="00683680"/>
    <w:rsid w:val="00683ADB"/>
    <w:rsid w:val="00690CDF"/>
    <w:rsid w:val="00691FF8"/>
    <w:rsid w:val="0069441B"/>
    <w:rsid w:val="006A0C31"/>
    <w:rsid w:val="006C2B72"/>
    <w:rsid w:val="006C3257"/>
    <w:rsid w:val="006D100F"/>
    <w:rsid w:val="006D23C0"/>
    <w:rsid w:val="006D38D5"/>
    <w:rsid w:val="006D4BAC"/>
    <w:rsid w:val="006D5146"/>
    <w:rsid w:val="006E2899"/>
    <w:rsid w:val="006E6E3C"/>
    <w:rsid w:val="006E7F96"/>
    <w:rsid w:val="006F5589"/>
    <w:rsid w:val="006F6F17"/>
    <w:rsid w:val="006F7828"/>
    <w:rsid w:val="00700E17"/>
    <w:rsid w:val="00701D7A"/>
    <w:rsid w:val="0070295E"/>
    <w:rsid w:val="007062AF"/>
    <w:rsid w:val="0071023E"/>
    <w:rsid w:val="00712857"/>
    <w:rsid w:val="00712C0F"/>
    <w:rsid w:val="00713A4E"/>
    <w:rsid w:val="007153C3"/>
    <w:rsid w:val="00715430"/>
    <w:rsid w:val="007162DB"/>
    <w:rsid w:val="007204A5"/>
    <w:rsid w:val="00721550"/>
    <w:rsid w:val="00721FB8"/>
    <w:rsid w:val="0072391B"/>
    <w:rsid w:val="00725794"/>
    <w:rsid w:val="00726188"/>
    <w:rsid w:val="0072699B"/>
    <w:rsid w:val="00731B1A"/>
    <w:rsid w:val="0073233B"/>
    <w:rsid w:val="00736BC3"/>
    <w:rsid w:val="00740BE5"/>
    <w:rsid w:val="0074104E"/>
    <w:rsid w:val="00743163"/>
    <w:rsid w:val="0074488F"/>
    <w:rsid w:val="007448CE"/>
    <w:rsid w:val="00747210"/>
    <w:rsid w:val="007601A8"/>
    <w:rsid w:val="00770032"/>
    <w:rsid w:val="0077041C"/>
    <w:rsid w:val="0077114B"/>
    <w:rsid w:val="00771D8F"/>
    <w:rsid w:val="007723F9"/>
    <w:rsid w:val="00774A04"/>
    <w:rsid w:val="00783C42"/>
    <w:rsid w:val="00785738"/>
    <w:rsid w:val="0079282E"/>
    <w:rsid w:val="007A1061"/>
    <w:rsid w:val="007A1BF0"/>
    <w:rsid w:val="007A6082"/>
    <w:rsid w:val="007A725E"/>
    <w:rsid w:val="007B0FAA"/>
    <w:rsid w:val="007B2772"/>
    <w:rsid w:val="007B6D42"/>
    <w:rsid w:val="007C4C3F"/>
    <w:rsid w:val="007C4FAB"/>
    <w:rsid w:val="007D2057"/>
    <w:rsid w:val="007D27B0"/>
    <w:rsid w:val="007D46EF"/>
    <w:rsid w:val="007D6C23"/>
    <w:rsid w:val="007D6F54"/>
    <w:rsid w:val="007E044A"/>
    <w:rsid w:val="007E33D9"/>
    <w:rsid w:val="007E7C29"/>
    <w:rsid w:val="007F51D5"/>
    <w:rsid w:val="00800993"/>
    <w:rsid w:val="008125B9"/>
    <w:rsid w:val="008137A6"/>
    <w:rsid w:val="00822F6F"/>
    <w:rsid w:val="0082351F"/>
    <w:rsid w:val="00824B10"/>
    <w:rsid w:val="00826D60"/>
    <w:rsid w:val="00827544"/>
    <w:rsid w:val="008374B6"/>
    <w:rsid w:val="008377F0"/>
    <w:rsid w:val="00842246"/>
    <w:rsid w:val="00843A39"/>
    <w:rsid w:val="00853225"/>
    <w:rsid w:val="00853EE1"/>
    <w:rsid w:val="00861320"/>
    <w:rsid w:val="008728A1"/>
    <w:rsid w:val="00873CFD"/>
    <w:rsid w:val="00873DA0"/>
    <w:rsid w:val="00875D1E"/>
    <w:rsid w:val="00876FF8"/>
    <w:rsid w:val="0087748F"/>
    <w:rsid w:val="00884341"/>
    <w:rsid w:val="00884BF8"/>
    <w:rsid w:val="008A070C"/>
    <w:rsid w:val="008A25E3"/>
    <w:rsid w:val="008A4D41"/>
    <w:rsid w:val="008B10E2"/>
    <w:rsid w:val="008B30D4"/>
    <w:rsid w:val="008B44E5"/>
    <w:rsid w:val="008B596B"/>
    <w:rsid w:val="008C0DC0"/>
    <w:rsid w:val="008C2286"/>
    <w:rsid w:val="008C2E15"/>
    <w:rsid w:val="008C3202"/>
    <w:rsid w:val="008C3E9A"/>
    <w:rsid w:val="008C516E"/>
    <w:rsid w:val="008D0BCD"/>
    <w:rsid w:val="008D337B"/>
    <w:rsid w:val="008D4C1E"/>
    <w:rsid w:val="008D6B37"/>
    <w:rsid w:val="008E416C"/>
    <w:rsid w:val="008E53DD"/>
    <w:rsid w:val="008F49C3"/>
    <w:rsid w:val="008F53DD"/>
    <w:rsid w:val="008F5904"/>
    <w:rsid w:val="008F7CCB"/>
    <w:rsid w:val="00902787"/>
    <w:rsid w:val="009029E8"/>
    <w:rsid w:val="00902AC4"/>
    <w:rsid w:val="0090388B"/>
    <w:rsid w:val="0092247D"/>
    <w:rsid w:val="00922E62"/>
    <w:rsid w:val="00923C37"/>
    <w:rsid w:val="009278B8"/>
    <w:rsid w:val="0093095B"/>
    <w:rsid w:val="00930F87"/>
    <w:rsid w:val="00932EFA"/>
    <w:rsid w:val="0094371E"/>
    <w:rsid w:val="00944572"/>
    <w:rsid w:val="00945730"/>
    <w:rsid w:val="009458EE"/>
    <w:rsid w:val="00954ACC"/>
    <w:rsid w:val="00956986"/>
    <w:rsid w:val="00957DBE"/>
    <w:rsid w:val="00960D73"/>
    <w:rsid w:val="009618F9"/>
    <w:rsid w:val="0096294E"/>
    <w:rsid w:val="00965AE7"/>
    <w:rsid w:val="00966833"/>
    <w:rsid w:val="00966E88"/>
    <w:rsid w:val="009674B9"/>
    <w:rsid w:val="00976AD5"/>
    <w:rsid w:val="00977F66"/>
    <w:rsid w:val="00981592"/>
    <w:rsid w:val="00985DC7"/>
    <w:rsid w:val="009879FE"/>
    <w:rsid w:val="00994427"/>
    <w:rsid w:val="009976D4"/>
    <w:rsid w:val="009A4344"/>
    <w:rsid w:val="009A4C7D"/>
    <w:rsid w:val="009A6C14"/>
    <w:rsid w:val="009B5835"/>
    <w:rsid w:val="009B622C"/>
    <w:rsid w:val="009C2CA4"/>
    <w:rsid w:val="009C4DF1"/>
    <w:rsid w:val="009C6839"/>
    <w:rsid w:val="009C6DCB"/>
    <w:rsid w:val="009C6E4F"/>
    <w:rsid w:val="009D0A14"/>
    <w:rsid w:val="009D1C43"/>
    <w:rsid w:val="009E256B"/>
    <w:rsid w:val="009E57BD"/>
    <w:rsid w:val="009F4243"/>
    <w:rsid w:val="009F5123"/>
    <w:rsid w:val="00A0036B"/>
    <w:rsid w:val="00A023EF"/>
    <w:rsid w:val="00A02ED3"/>
    <w:rsid w:val="00A039C4"/>
    <w:rsid w:val="00A0429F"/>
    <w:rsid w:val="00A05969"/>
    <w:rsid w:val="00A1025A"/>
    <w:rsid w:val="00A12F93"/>
    <w:rsid w:val="00A1420F"/>
    <w:rsid w:val="00A15678"/>
    <w:rsid w:val="00A1571F"/>
    <w:rsid w:val="00A17CAB"/>
    <w:rsid w:val="00A20559"/>
    <w:rsid w:val="00A20BA1"/>
    <w:rsid w:val="00A2150A"/>
    <w:rsid w:val="00A23429"/>
    <w:rsid w:val="00A24559"/>
    <w:rsid w:val="00A2779C"/>
    <w:rsid w:val="00A318FF"/>
    <w:rsid w:val="00A31D21"/>
    <w:rsid w:val="00A3234F"/>
    <w:rsid w:val="00A32F14"/>
    <w:rsid w:val="00A33E34"/>
    <w:rsid w:val="00A34159"/>
    <w:rsid w:val="00A366D0"/>
    <w:rsid w:val="00A3744E"/>
    <w:rsid w:val="00A407B0"/>
    <w:rsid w:val="00A44A19"/>
    <w:rsid w:val="00A458A4"/>
    <w:rsid w:val="00A5147A"/>
    <w:rsid w:val="00A5164F"/>
    <w:rsid w:val="00A52EB5"/>
    <w:rsid w:val="00A53501"/>
    <w:rsid w:val="00A549C1"/>
    <w:rsid w:val="00A5638F"/>
    <w:rsid w:val="00A57735"/>
    <w:rsid w:val="00A60034"/>
    <w:rsid w:val="00A60C0E"/>
    <w:rsid w:val="00A60FB4"/>
    <w:rsid w:val="00A6511B"/>
    <w:rsid w:val="00A653C2"/>
    <w:rsid w:val="00A66151"/>
    <w:rsid w:val="00A714DF"/>
    <w:rsid w:val="00A77593"/>
    <w:rsid w:val="00A8245E"/>
    <w:rsid w:val="00A8403A"/>
    <w:rsid w:val="00A879AE"/>
    <w:rsid w:val="00A87C3F"/>
    <w:rsid w:val="00A976DA"/>
    <w:rsid w:val="00AA1159"/>
    <w:rsid w:val="00AA2AB0"/>
    <w:rsid w:val="00AB0E77"/>
    <w:rsid w:val="00AB1B15"/>
    <w:rsid w:val="00AB37C4"/>
    <w:rsid w:val="00AB39F7"/>
    <w:rsid w:val="00AB5874"/>
    <w:rsid w:val="00AB777E"/>
    <w:rsid w:val="00AB7B84"/>
    <w:rsid w:val="00AC027F"/>
    <w:rsid w:val="00AC1867"/>
    <w:rsid w:val="00AC3939"/>
    <w:rsid w:val="00AC469A"/>
    <w:rsid w:val="00AC475C"/>
    <w:rsid w:val="00AC5AF8"/>
    <w:rsid w:val="00AD0A8F"/>
    <w:rsid w:val="00AD2F9A"/>
    <w:rsid w:val="00AD3F1C"/>
    <w:rsid w:val="00AE2438"/>
    <w:rsid w:val="00AE66D6"/>
    <w:rsid w:val="00AE7685"/>
    <w:rsid w:val="00AF0A1E"/>
    <w:rsid w:val="00AF3E7D"/>
    <w:rsid w:val="00AF7090"/>
    <w:rsid w:val="00AF7D40"/>
    <w:rsid w:val="00B00EBF"/>
    <w:rsid w:val="00B00EDC"/>
    <w:rsid w:val="00B032F2"/>
    <w:rsid w:val="00B114EF"/>
    <w:rsid w:val="00B11768"/>
    <w:rsid w:val="00B124FC"/>
    <w:rsid w:val="00B13F15"/>
    <w:rsid w:val="00B14CC2"/>
    <w:rsid w:val="00B15C2A"/>
    <w:rsid w:val="00B16152"/>
    <w:rsid w:val="00B24868"/>
    <w:rsid w:val="00B264F5"/>
    <w:rsid w:val="00B2774A"/>
    <w:rsid w:val="00B308F5"/>
    <w:rsid w:val="00B37469"/>
    <w:rsid w:val="00B41D73"/>
    <w:rsid w:val="00B45519"/>
    <w:rsid w:val="00B51977"/>
    <w:rsid w:val="00B52D9F"/>
    <w:rsid w:val="00B53180"/>
    <w:rsid w:val="00B54EA1"/>
    <w:rsid w:val="00B56139"/>
    <w:rsid w:val="00B5673D"/>
    <w:rsid w:val="00B60B1C"/>
    <w:rsid w:val="00B62F3E"/>
    <w:rsid w:val="00B651BC"/>
    <w:rsid w:val="00B66CA4"/>
    <w:rsid w:val="00B67E05"/>
    <w:rsid w:val="00B80F1C"/>
    <w:rsid w:val="00B87611"/>
    <w:rsid w:val="00B90B34"/>
    <w:rsid w:val="00B920F2"/>
    <w:rsid w:val="00B930F8"/>
    <w:rsid w:val="00B93CCE"/>
    <w:rsid w:val="00BA02B0"/>
    <w:rsid w:val="00BA0B0E"/>
    <w:rsid w:val="00BA0E05"/>
    <w:rsid w:val="00BA23DD"/>
    <w:rsid w:val="00BA4092"/>
    <w:rsid w:val="00BA5159"/>
    <w:rsid w:val="00BA5324"/>
    <w:rsid w:val="00BA6CE6"/>
    <w:rsid w:val="00BA77AD"/>
    <w:rsid w:val="00BB5815"/>
    <w:rsid w:val="00BB58E5"/>
    <w:rsid w:val="00BB6273"/>
    <w:rsid w:val="00BC1CF0"/>
    <w:rsid w:val="00BC329B"/>
    <w:rsid w:val="00BC3B92"/>
    <w:rsid w:val="00BC5D35"/>
    <w:rsid w:val="00BC7FBC"/>
    <w:rsid w:val="00BD05A9"/>
    <w:rsid w:val="00BD0BF9"/>
    <w:rsid w:val="00BD2860"/>
    <w:rsid w:val="00BD2FC7"/>
    <w:rsid w:val="00BD4A3C"/>
    <w:rsid w:val="00BE0B42"/>
    <w:rsid w:val="00BE10D1"/>
    <w:rsid w:val="00BE2D0E"/>
    <w:rsid w:val="00BE3FC4"/>
    <w:rsid w:val="00BF1CF2"/>
    <w:rsid w:val="00BF2897"/>
    <w:rsid w:val="00BF46F8"/>
    <w:rsid w:val="00C00D28"/>
    <w:rsid w:val="00C04CF7"/>
    <w:rsid w:val="00C11A7A"/>
    <w:rsid w:val="00C12F86"/>
    <w:rsid w:val="00C14BAA"/>
    <w:rsid w:val="00C14C14"/>
    <w:rsid w:val="00C179F1"/>
    <w:rsid w:val="00C22255"/>
    <w:rsid w:val="00C2310A"/>
    <w:rsid w:val="00C2344E"/>
    <w:rsid w:val="00C2527D"/>
    <w:rsid w:val="00C27188"/>
    <w:rsid w:val="00C31534"/>
    <w:rsid w:val="00C31936"/>
    <w:rsid w:val="00C403C7"/>
    <w:rsid w:val="00C40F41"/>
    <w:rsid w:val="00C41ABE"/>
    <w:rsid w:val="00C42207"/>
    <w:rsid w:val="00C45559"/>
    <w:rsid w:val="00C51434"/>
    <w:rsid w:val="00C531F3"/>
    <w:rsid w:val="00C5686A"/>
    <w:rsid w:val="00C602DC"/>
    <w:rsid w:val="00C61615"/>
    <w:rsid w:val="00C6449D"/>
    <w:rsid w:val="00C66182"/>
    <w:rsid w:val="00C75EA6"/>
    <w:rsid w:val="00C82FE2"/>
    <w:rsid w:val="00C83D49"/>
    <w:rsid w:val="00C90E37"/>
    <w:rsid w:val="00C94E5D"/>
    <w:rsid w:val="00CA0A47"/>
    <w:rsid w:val="00CA14AE"/>
    <w:rsid w:val="00CA43C2"/>
    <w:rsid w:val="00CA702F"/>
    <w:rsid w:val="00CA712A"/>
    <w:rsid w:val="00CB14D6"/>
    <w:rsid w:val="00CB27C5"/>
    <w:rsid w:val="00CB4ACD"/>
    <w:rsid w:val="00CB5A0E"/>
    <w:rsid w:val="00CB61F8"/>
    <w:rsid w:val="00CC25FD"/>
    <w:rsid w:val="00CC6E3E"/>
    <w:rsid w:val="00CD140F"/>
    <w:rsid w:val="00CD223B"/>
    <w:rsid w:val="00CD2F4B"/>
    <w:rsid w:val="00CD58C6"/>
    <w:rsid w:val="00CD59D2"/>
    <w:rsid w:val="00CE03C7"/>
    <w:rsid w:val="00CE6732"/>
    <w:rsid w:val="00CF05EC"/>
    <w:rsid w:val="00CF5CBF"/>
    <w:rsid w:val="00CF64EC"/>
    <w:rsid w:val="00D01D94"/>
    <w:rsid w:val="00D05AF1"/>
    <w:rsid w:val="00D078BC"/>
    <w:rsid w:val="00D0790B"/>
    <w:rsid w:val="00D14180"/>
    <w:rsid w:val="00D249C3"/>
    <w:rsid w:val="00D302DF"/>
    <w:rsid w:val="00D3274E"/>
    <w:rsid w:val="00D3757B"/>
    <w:rsid w:val="00D37F1E"/>
    <w:rsid w:val="00D41E28"/>
    <w:rsid w:val="00D53C65"/>
    <w:rsid w:val="00D554EC"/>
    <w:rsid w:val="00D62473"/>
    <w:rsid w:val="00D630C5"/>
    <w:rsid w:val="00D6643F"/>
    <w:rsid w:val="00D66BDF"/>
    <w:rsid w:val="00D70491"/>
    <w:rsid w:val="00D70C3C"/>
    <w:rsid w:val="00D71C6F"/>
    <w:rsid w:val="00D7635B"/>
    <w:rsid w:val="00D8105B"/>
    <w:rsid w:val="00D8257D"/>
    <w:rsid w:val="00D838BF"/>
    <w:rsid w:val="00D8394E"/>
    <w:rsid w:val="00D840FF"/>
    <w:rsid w:val="00D85805"/>
    <w:rsid w:val="00D928F1"/>
    <w:rsid w:val="00D956DC"/>
    <w:rsid w:val="00D96D9F"/>
    <w:rsid w:val="00DA13F8"/>
    <w:rsid w:val="00DA688E"/>
    <w:rsid w:val="00DB2DB8"/>
    <w:rsid w:val="00DB5B9E"/>
    <w:rsid w:val="00DB63FC"/>
    <w:rsid w:val="00DB6841"/>
    <w:rsid w:val="00DC09F8"/>
    <w:rsid w:val="00DC0A28"/>
    <w:rsid w:val="00DC1496"/>
    <w:rsid w:val="00DC4B45"/>
    <w:rsid w:val="00DC6CCD"/>
    <w:rsid w:val="00DD4158"/>
    <w:rsid w:val="00DD4390"/>
    <w:rsid w:val="00DD4F94"/>
    <w:rsid w:val="00DE01EC"/>
    <w:rsid w:val="00DE2189"/>
    <w:rsid w:val="00DE3213"/>
    <w:rsid w:val="00DE4EF2"/>
    <w:rsid w:val="00DE7319"/>
    <w:rsid w:val="00DF056D"/>
    <w:rsid w:val="00DF0B5D"/>
    <w:rsid w:val="00DF5FDD"/>
    <w:rsid w:val="00E0232E"/>
    <w:rsid w:val="00E048D9"/>
    <w:rsid w:val="00E06057"/>
    <w:rsid w:val="00E07656"/>
    <w:rsid w:val="00E12E94"/>
    <w:rsid w:val="00E138EB"/>
    <w:rsid w:val="00E14F8A"/>
    <w:rsid w:val="00E15EC7"/>
    <w:rsid w:val="00E16009"/>
    <w:rsid w:val="00E201EE"/>
    <w:rsid w:val="00E20984"/>
    <w:rsid w:val="00E2366E"/>
    <w:rsid w:val="00E254E1"/>
    <w:rsid w:val="00E25D28"/>
    <w:rsid w:val="00E30DFE"/>
    <w:rsid w:val="00E356C6"/>
    <w:rsid w:val="00E37F20"/>
    <w:rsid w:val="00E40166"/>
    <w:rsid w:val="00E406A0"/>
    <w:rsid w:val="00E40A4E"/>
    <w:rsid w:val="00E41665"/>
    <w:rsid w:val="00E45C22"/>
    <w:rsid w:val="00E47E24"/>
    <w:rsid w:val="00E503BB"/>
    <w:rsid w:val="00E5323B"/>
    <w:rsid w:val="00E57954"/>
    <w:rsid w:val="00E613FB"/>
    <w:rsid w:val="00E61D1C"/>
    <w:rsid w:val="00E6248C"/>
    <w:rsid w:val="00E63535"/>
    <w:rsid w:val="00E63FC6"/>
    <w:rsid w:val="00E668B1"/>
    <w:rsid w:val="00E70B20"/>
    <w:rsid w:val="00E7133B"/>
    <w:rsid w:val="00E72F43"/>
    <w:rsid w:val="00E73AE6"/>
    <w:rsid w:val="00E76859"/>
    <w:rsid w:val="00E801D1"/>
    <w:rsid w:val="00E831B8"/>
    <w:rsid w:val="00E86276"/>
    <w:rsid w:val="00E86374"/>
    <w:rsid w:val="00E86797"/>
    <w:rsid w:val="00E9105A"/>
    <w:rsid w:val="00E93E07"/>
    <w:rsid w:val="00E9409F"/>
    <w:rsid w:val="00E96992"/>
    <w:rsid w:val="00EA11C9"/>
    <w:rsid w:val="00EA1A82"/>
    <w:rsid w:val="00EA2520"/>
    <w:rsid w:val="00EA282F"/>
    <w:rsid w:val="00EA3786"/>
    <w:rsid w:val="00EA5955"/>
    <w:rsid w:val="00EB15BF"/>
    <w:rsid w:val="00EB1DC0"/>
    <w:rsid w:val="00EC0FBE"/>
    <w:rsid w:val="00EC1F01"/>
    <w:rsid w:val="00EC368C"/>
    <w:rsid w:val="00EC6AB0"/>
    <w:rsid w:val="00ED0ABB"/>
    <w:rsid w:val="00ED43D5"/>
    <w:rsid w:val="00ED54D5"/>
    <w:rsid w:val="00ED56C1"/>
    <w:rsid w:val="00EE1894"/>
    <w:rsid w:val="00EE1B98"/>
    <w:rsid w:val="00EE5789"/>
    <w:rsid w:val="00EF0C18"/>
    <w:rsid w:val="00EF1BE4"/>
    <w:rsid w:val="00EF5BB5"/>
    <w:rsid w:val="00F006E8"/>
    <w:rsid w:val="00F0204E"/>
    <w:rsid w:val="00F0725F"/>
    <w:rsid w:val="00F1245B"/>
    <w:rsid w:val="00F1269C"/>
    <w:rsid w:val="00F128B4"/>
    <w:rsid w:val="00F160F7"/>
    <w:rsid w:val="00F163A4"/>
    <w:rsid w:val="00F26F56"/>
    <w:rsid w:val="00F30128"/>
    <w:rsid w:val="00F30C9F"/>
    <w:rsid w:val="00F36E69"/>
    <w:rsid w:val="00F37B35"/>
    <w:rsid w:val="00F43214"/>
    <w:rsid w:val="00F44044"/>
    <w:rsid w:val="00F44AC4"/>
    <w:rsid w:val="00F46F27"/>
    <w:rsid w:val="00F51347"/>
    <w:rsid w:val="00F51638"/>
    <w:rsid w:val="00F51CCE"/>
    <w:rsid w:val="00F634CD"/>
    <w:rsid w:val="00F87527"/>
    <w:rsid w:val="00F90765"/>
    <w:rsid w:val="00F925CA"/>
    <w:rsid w:val="00F966FC"/>
    <w:rsid w:val="00FA2CEC"/>
    <w:rsid w:val="00FA5CAC"/>
    <w:rsid w:val="00FA6C23"/>
    <w:rsid w:val="00FB09A6"/>
    <w:rsid w:val="00FB1041"/>
    <w:rsid w:val="00FB25C7"/>
    <w:rsid w:val="00FB3A73"/>
    <w:rsid w:val="00FB45AF"/>
    <w:rsid w:val="00FB663D"/>
    <w:rsid w:val="00FC01E5"/>
    <w:rsid w:val="00FC366D"/>
    <w:rsid w:val="00FD118A"/>
    <w:rsid w:val="00FD6925"/>
    <w:rsid w:val="00FD73AB"/>
    <w:rsid w:val="00FD7DCD"/>
    <w:rsid w:val="00FE06FD"/>
    <w:rsid w:val="00FE3893"/>
    <w:rsid w:val="00FE5760"/>
    <w:rsid w:val="00FF16CB"/>
    <w:rsid w:val="00FF2A8D"/>
    <w:rsid w:val="00FF4548"/>
    <w:rsid w:val="00FF7BEC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9567C2-326D-4BCD-917E-F2090B2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44"/>
    <w:pPr>
      <w:jc w:val="both"/>
    </w:pPr>
    <w:rPr>
      <w:sz w:val="28"/>
      <w:lang w:val="uk-UA"/>
    </w:rPr>
  </w:style>
  <w:style w:type="paragraph" w:styleId="10">
    <w:name w:val="heading 1"/>
    <w:basedOn w:val="a"/>
    <w:next w:val="a"/>
    <w:link w:val="11"/>
    <w:qFormat/>
    <w:rsid w:val="00441625"/>
    <w:pPr>
      <w:keepNext/>
      <w:widowControl w:val="0"/>
      <w:autoSpaceDE w:val="0"/>
      <w:autoSpaceDN w:val="0"/>
      <w:adjustRightInd w:val="0"/>
      <w:spacing w:before="240" w:after="60"/>
      <w:contextualSpacing/>
      <w:jc w:val="center"/>
      <w:outlineLvl w:val="0"/>
    </w:pPr>
    <w:rPr>
      <w:b/>
      <w:bCs/>
      <w:kern w:val="32"/>
      <w:szCs w:val="32"/>
    </w:rPr>
  </w:style>
  <w:style w:type="paragraph" w:styleId="20">
    <w:name w:val="heading 2"/>
    <w:basedOn w:val="a"/>
    <w:next w:val="a"/>
    <w:link w:val="21"/>
    <w:qFormat/>
    <w:rsid w:val="00A458A4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A458A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58A4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A458A4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58A4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458A4"/>
    <w:pPr>
      <w:keepNext/>
      <w:spacing w:line="360" w:lineRule="auto"/>
      <w:ind w:left="360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A458A4"/>
    <w:pPr>
      <w:keepNext/>
      <w:spacing w:line="360" w:lineRule="auto"/>
      <w:ind w:left="357"/>
      <w:outlineLvl w:val="7"/>
    </w:pPr>
    <w:rPr>
      <w:sz w:val="32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A458A4"/>
    <w:pPr>
      <w:keepNext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A458A4"/>
    <w:pPr>
      <w:ind w:firstLine="567"/>
    </w:pPr>
    <w:rPr>
      <w:sz w:val="24"/>
    </w:rPr>
  </w:style>
  <w:style w:type="character" w:styleId="a5">
    <w:name w:val="Hyperlink"/>
    <w:uiPriority w:val="99"/>
    <w:rsid w:val="00A458A4"/>
    <w:rPr>
      <w:color w:val="0000FF"/>
      <w:u w:val="single"/>
    </w:rPr>
  </w:style>
  <w:style w:type="paragraph" w:customStyle="1" w:styleId="12">
    <w:name w:val="Название1"/>
    <w:basedOn w:val="a"/>
    <w:qFormat/>
    <w:rsid w:val="00A458A4"/>
    <w:pPr>
      <w:widowControl w:val="0"/>
      <w:autoSpaceDE w:val="0"/>
      <w:autoSpaceDN w:val="0"/>
      <w:adjustRightInd w:val="0"/>
      <w:ind w:firstLine="680"/>
      <w:jc w:val="center"/>
    </w:pPr>
    <w:rPr>
      <w:b/>
      <w:sz w:val="32"/>
      <w:szCs w:val="24"/>
      <w:lang w:val="ru-RU"/>
    </w:rPr>
  </w:style>
  <w:style w:type="paragraph" w:customStyle="1" w:styleId="FR1">
    <w:name w:val="FR1"/>
    <w:uiPriority w:val="99"/>
    <w:qFormat/>
    <w:rsid w:val="00A458A4"/>
    <w:pPr>
      <w:widowControl w:val="0"/>
      <w:autoSpaceDE w:val="0"/>
      <w:autoSpaceDN w:val="0"/>
      <w:adjustRightInd w:val="0"/>
      <w:ind w:left="3080"/>
    </w:pPr>
    <w:rPr>
      <w:rFonts w:ascii="Arial" w:hAnsi="Arial" w:cs="Arial"/>
      <w:sz w:val="12"/>
      <w:szCs w:val="12"/>
    </w:rPr>
  </w:style>
  <w:style w:type="paragraph" w:styleId="22">
    <w:name w:val="Body Text 2"/>
    <w:basedOn w:val="a"/>
    <w:rsid w:val="00A458A4"/>
    <w:pPr>
      <w:widowControl w:val="0"/>
      <w:autoSpaceDE w:val="0"/>
      <w:autoSpaceDN w:val="0"/>
      <w:adjustRightInd w:val="0"/>
      <w:jc w:val="left"/>
    </w:pPr>
    <w:rPr>
      <w:sz w:val="24"/>
      <w:szCs w:val="18"/>
      <w:lang w:val="ru-RU"/>
    </w:rPr>
  </w:style>
  <w:style w:type="paragraph" w:styleId="a6">
    <w:name w:val="Body Text"/>
    <w:basedOn w:val="a"/>
    <w:link w:val="a7"/>
    <w:uiPriority w:val="99"/>
    <w:qFormat/>
    <w:rsid w:val="00A458A4"/>
    <w:pPr>
      <w:spacing w:after="120"/>
    </w:pPr>
  </w:style>
  <w:style w:type="paragraph" w:styleId="a8">
    <w:name w:val="Normal (Web)"/>
    <w:basedOn w:val="a"/>
    <w:uiPriority w:val="99"/>
    <w:qFormat/>
    <w:rsid w:val="00A458A4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9">
    <w:name w:val="Emphasis"/>
    <w:qFormat/>
    <w:rsid w:val="00A458A4"/>
    <w:rPr>
      <w:i/>
      <w:iCs/>
    </w:rPr>
  </w:style>
  <w:style w:type="paragraph" w:customStyle="1" w:styleId="shir">
    <w:name w:val="shir"/>
    <w:basedOn w:val="a"/>
    <w:uiPriority w:val="99"/>
    <w:qFormat/>
    <w:rsid w:val="00A458A4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3">
    <w:name w:val="Body Text Indent 2"/>
    <w:basedOn w:val="a"/>
    <w:rsid w:val="00A458A4"/>
    <w:pPr>
      <w:spacing w:after="120" w:line="480" w:lineRule="auto"/>
      <w:ind w:left="283"/>
    </w:pPr>
  </w:style>
  <w:style w:type="paragraph" w:styleId="32">
    <w:name w:val="Body Text Indent 3"/>
    <w:basedOn w:val="a"/>
    <w:rsid w:val="00A458A4"/>
    <w:pPr>
      <w:spacing w:after="120"/>
      <w:ind w:left="283"/>
    </w:pPr>
    <w:rPr>
      <w:sz w:val="16"/>
      <w:szCs w:val="16"/>
    </w:rPr>
  </w:style>
  <w:style w:type="character" w:styleId="aa">
    <w:name w:val="FollowedHyperlink"/>
    <w:qFormat/>
    <w:rsid w:val="00A458A4"/>
    <w:rPr>
      <w:color w:val="800080"/>
      <w:u w:val="single"/>
    </w:rPr>
  </w:style>
  <w:style w:type="paragraph" w:styleId="ab">
    <w:name w:val="header"/>
    <w:basedOn w:val="a"/>
    <w:link w:val="ac"/>
    <w:uiPriority w:val="99"/>
    <w:qFormat/>
    <w:rsid w:val="00A458A4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qFormat/>
    <w:rsid w:val="00A458A4"/>
    <w:pPr>
      <w:tabs>
        <w:tab w:val="center" w:pos="4677"/>
        <w:tab w:val="right" w:pos="9355"/>
      </w:tabs>
    </w:pPr>
  </w:style>
  <w:style w:type="paragraph" w:customStyle="1" w:styleId="af">
    <w:name w:val="Чертежный"/>
    <w:qFormat/>
    <w:rsid w:val="00A458A4"/>
    <w:pPr>
      <w:jc w:val="both"/>
    </w:pPr>
    <w:rPr>
      <w:rFonts w:ascii="ISOCPEUR" w:hAnsi="ISOCPEUR"/>
      <w:i/>
      <w:sz w:val="28"/>
      <w:lang w:val="uk-UA"/>
    </w:rPr>
  </w:style>
  <w:style w:type="character" w:styleId="af0">
    <w:name w:val="page number"/>
    <w:basedOn w:val="a0"/>
    <w:rsid w:val="00A458A4"/>
  </w:style>
  <w:style w:type="paragraph" w:customStyle="1" w:styleId="FR3">
    <w:name w:val="FR3"/>
    <w:uiPriority w:val="99"/>
    <w:qFormat/>
    <w:rsid w:val="00A458A4"/>
    <w:pPr>
      <w:widowControl w:val="0"/>
      <w:autoSpaceDE w:val="0"/>
      <w:autoSpaceDN w:val="0"/>
      <w:adjustRightInd w:val="0"/>
      <w:spacing w:before="660"/>
      <w:ind w:left="40"/>
    </w:pPr>
    <w:rPr>
      <w:b/>
      <w:bCs/>
      <w:sz w:val="28"/>
      <w:szCs w:val="28"/>
      <w:lang w:val="en-US"/>
    </w:rPr>
  </w:style>
  <w:style w:type="paragraph" w:customStyle="1" w:styleId="FR4">
    <w:name w:val="FR4"/>
    <w:uiPriority w:val="99"/>
    <w:qFormat/>
    <w:rsid w:val="00A458A4"/>
    <w:pPr>
      <w:widowControl w:val="0"/>
      <w:autoSpaceDE w:val="0"/>
      <w:autoSpaceDN w:val="0"/>
      <w:adjustRightInd w:val="0"/>
      <w:spacing w:before="120" w:line="260" w:lineRule="auto"/>
      <w:ind w:left="240"/>
      <w:jc w:val="both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qFormat/>
    <w:rsid w:val="00A458A4"/>
    <w:pPr>
      <w:widowControl w:val="0"/>
      <w:autoSpaceDE w:val="0"/>
      <w:autoSpaceDN w:val="0"/>
      <w:adjustRightInd w:val="0"/>
      <w:spacing w:before="280"/>
    </w:pPr>
    <w:rPr>
      <w:rFonts w:ascii="Courier New" w:hAnsi="Courier New" w:cs="Courier New"/>
      <w:sz w:val="40"/>
      <w:szCs w:val="40"/>
      <w:lang w:val="en-US"/>
    </w:rPr>
  </w:style>
  <w:style w:type="paragraph" w:customStyle="1" w:styleId="FR5">
    <w:name w:val="FR5"/>
    <w:uiPriority w:val="99"/>
    <w:qFormat/>
    <w:rsid w:val="00A458A4"/>
    <w:pPr>
      <w:widowControl w:val="0"/>
      <w:autoSpaceDE w:val="0"/>
      <w:autoSpaceDN w:val="0"/>
      <w:adjustRightInd w:val="0"/>
      <w:spacing w:before="60"/>
    </w:pPr>
    <w:rPr>
      <w:rFonts w:ascii="Courier New" w:hAnsi="Courier New" w:cs="Courier New"/>
      <w:sz w:val="16"/>
      <w:szCs w:val="16"/>
      <w:lang w:val="en-US"/>
    </w:rPr>
  </w:style>
  <w:style w:type="paragraph" w:styleId="af1">
    <w:name w:val="Block Text"/>
    <w:basedOn w:val="a"/>
    <w:rsid w:val="00A458A4"/>
    <w:pPr>
      <w:ind w:left="120" w:right="2000" w:firstLine="709"/>
      <w:jc w:val="left"/>
    </w:pPr>
    <w:rPr>
      <w:sz w:val="24"/>
      <w:szCs w:val="16"/>
      <w:lang w:val="en-US" w:eastAsia="en-US"/>
    </w:rPr>
  </w:style>
  <w:style w:type="paragraph" w:styleId="af2">
    <w:name w:val="Document Map"/>
    <w:basedOn w:val="a"/>
    <w:link w:val="13"/>
    <w:uiPriority w:val="99"/>
    <w:semiHidden/>
    <w:qFormat/>
    <w:rsid w:val="00A458A4"/>
    <w:pPr>
      <w:widowControl w:val="0"/>
      <w:shd w:val="clear" w:color="auto" w:fill="000080"/>
      <w:autoSpaceDE w:val="0"/>
      <w:autoSpaceDN w:val="0"/>
      <w:ind w:firstLine="320"/>
    </w:pPr>
    <w:rPr>
      <w:rFonts w:ascii="Tahoma" w:hAnsi="Tahoma"/>
      <w:sz w:val="20"/>
    </w:rPr>
  </w:style>
  <w:style w:type="paragraph" w:styleId="af3">
    <w:name w:val="annotation text"/>
    <w:basedOn w:val="a"/>
    <w:semiHidden/>
    <w:rsid w:val="00A458A4"/>
    <w:pPr>
      <w:widowControl w:val="0"/>
      <w:autoSpaceDE w:val="0"/>
      <w:autoSpaceDN w:val="0"/>
      <w:adjustRightInd w:val="0"/>
      <w:jc w:val="left"/>
    </w:pPr>
    <w:rPr>
      <w:sz w:val="20"/>
      <w:lang w:val="ru-RU"/>
    </w:rPr>
  </w:style>
  <w:style w:type="paragraph" w:customStyle="1" w:styleId="14">
    <w:name w:val="Обычный1"/>
    <w:rsid w:val="00A458A4"/>
    <w:pPr>
      <w:widowControl w:val="0"/>
      <w:ind w:firstLine="280"/>
      <w:jc w:val="both"/>
    </w:pPr>
    <w:rPr>
      <w:rFonts w:ascii="Arial" w:hAnsi="Arial"/>
    </w:rPr>
  </w:style>
  <w:style w:type="paragraph" w:customStyle="1" w:styleId="af4">
    <w:name w:val="Цитаты"/>
    <w:basedOn w:val="a"/>
    <w:uiPriority w:val="99"/>
    <w:qFormat/>
    <w:rsid w:val="00A458A4"/>
    <w:pPr>
      <w:spacing w:before="100" w:after="100"/>
      <w:ind w:left="360" w:right="360"/>
      <w:jc w:val="left"/>
    </w:pPr>
    <w:rPr>
      <w:snapToGrid w:val="0"/>
      <w:sz w:val="24"/>
      <w:lang w:val="ru-RU"/>
    </w:rPr>
  </w:style>
  <w:style w:type="character" w:styleId="HTML">
    <w:name w:val="HTML Typewriter"/>
    <w:qFormat/>
    <w:rsid w:val="00A458A4"/>
    <w:rPr>
      <w:rFonts w:ascii="Courier New" w:eastAsia="Courier New" w:hAnsi="Courier New" w:cs="Courier New"/>
      <w:sz w:val="20"/>
      <w:szCs w:val="20"/>
    </w:rPr>
  </w:style>
  <w:style w:type="paragraph" w:customStyle="1" w:styleId="af5">
    <w:name w:val="текст"/>
    <w:basedOn w:val="a"/>
    <w:uiPriority w:val="99"/>
    <w:qFormat/>
    <w:rsid w:val="00A458A4"/>
    <w:pPr>
      <w:overflowPunct w:val="0"/>
      <w:autoSpaceDE w:val="0"/>
      <w:autoSpaceDN w:val="0"/>
      <w:adjustRightInd w:val="0"/>
      <w:spacing w:before="60" w:after="60" w:line="360" w:lineRule="auto"/>
      <w:ind w:firstLine="680"/>
      <w:textAlignment w:val="baseline"/>
    </w:pPr>
    <w:rPr>
      <w:sz w:val="24"/>
      <w:lang w:val="ru-RU"/>
    </w:rPr>
  </w:style>
  <w:style w:type="paragraph" w:styleId="af6">
    <w:name w:val="caption"/>
    <w:basedOn w:val="a"/>
    <w:next w:val="a"/>
    <w:uiPriority w:val="99"/>
    <w:qFormat/>
    <w:rsid w:val="00A458A4"/>
    <w:pPr>
      <w:spacing w:line="360" w:lineRule="auto"/>
      <w:ind w:left="357"/>
    </w:pPr>
    <w:rPr>
      <w:lang w:val="en-US"/>
    </w:rPr>
  </w:style>
  <w:style w:type="paragraph" w:styleId="33">
    <w:name w:val="Body Text 3"/>
    <w:basedOn w:val="a"/>
    <w:rsid w:val="00A458A4"/>
    <w:pPr>
      <w:spacing w:line="360" w:lineRule="auto"/>
    </w:pPr>
    <w:rPr>
      <w:szCs w:val="24"/>
      <w:lang w:val="ru-RU"/>
    </w:rPr>
  </w:style>
  <w:style w:type="paragraph" w:customStyle="1" w:styleId="af7">
    <w:name w:val="мой"/>
    <w:basedOn w:val="a"/>
    <w:uiPriority w:val="99"/>
    <w:qFormat/>
    <w:rsid w:val="00387A1D"/>
    <w:pPr>
      <w:spacing w:line="360" w:lineRule="auto"/>
      <w:ind w:firstLine="992"/>
    </w:pPr>
    <w:rPr>
      <w:szCs w:val="24"/>
      <w:lang w:val="ru-RU"/>
    </w:rPr>
  </w:style>
  <w:style w:type="paragraph" w:customStyle="1" w:styleId="af8">
    <w:name w:val="приве т"/>
    <w:basedOn w:val="a"/>
    <w:uiPriority w:val="99"/>
    <w:qFormat/>
    <w:rsid w:val="00387A1D"/>
    <w:pPr>
      <w:spacing w:line="360" w:lineRule="auto"/>
      <w:ind w:firstLine="454"/>
    </w:pPr>
    <w:rPr>
      <w:szCs w:val="24"/>
      <w:lang w:val="ru-RU"/>
    </w:rPr>
  </w:style>
  <w:style w:type="paragraph" w:customStyle="1" w:styleId="af9">
    <w:name w:val="мой Знак Знак"/>
    <w:basedOn w:val="a"/>
    <w:link w:val="afa"/>
    <w:qFormat/>
    <w:rsid w:val="00721550"/>
    <w:pPr>
      <w:spacing w:line="360" w:lineRule="auto"/>
      <w:ind w:firstLine="992"/>
    </w:pPr>
    <w:rPr>
      <w:szCs w:val="24"/>
      <w:lang w:val="ru-RU"/>
    </w:rPr>
  </w:style>
  <w:style w:type="character" w:customStyle="1" w:styleId="afa">
    <w:name w:val="мой Знак Знак Знак"/>
    <w:link w:val="af9"/>
    <w:qFormat/>
    <w:rsid w:val="00721550"/>
    <w:rPr>
      <w:sz w:val="28"/>
      <w:szCs w:val="24"/>
      <w:lang w:val="ru-RU" w:eastAsia="ru-RU" w:bidi="ar-SA"/>
    </w:rPr>
  </w:style>
  <w:style w:type="paragraph" w:customStyle="1" w:styleId="afb">
    <w:name w:val="МОЙ"/>
    <w:basedOn w:val="a"/>
    <w:uiPriority w:val="99"/>
    <w:qFormat/>
    <w:rsid w:val="00721550"/>
    <w:pPr>
      <w:spacing w:line="360" w:lineRule="auto"/>
      <w:ind w:firstLine="992"/>
    </w:pPr>
    <w:rPr>
      <w:szCs w:val="28"/>
      <w:lang w:val="ru-RU"/>
    </w:rPr>
  </w:style>
  <w:style w:type="paragraph" w:customStyle="1" w:styleId="afc">
    <w:name w:val="мой Знак"/>
    <w:basedOn w:val="a"/>
    <w:uiPriority w:val="99"/>
    <w:qFormat/>
    <w:rsid w:val="00721550"/>
    <w:pPr>
      <w:spacing w:line="360" w:lineRule="auto"/>
      <w:ind w:firstLine="992"/>
    </w:pPr>
    <w:rPr>
      <w:szCs w:val="24"/>
      <w:lang w:val="ru-RU"/>
    </w:rPr>
  </w:style>
  <w:style w:type="paragraph" w:customStyle="1" w:styleId="afd">
    <w:name w:val="приве т Знак"/>
    <w:basedOn w:val="a"/>
    <w:link w:val="afe"/>
    <w:qFormat/>
    <w:rsid w:val="00E831B8"/>
    <w:pPr>
      <w:spacing w:line="360" w:lineRule="auto"/>
      <w:ind w:firstLine="454"/>
    </w:pPr>
    <w:rPr>
      <w:szCs w:val="24"/>
      <w:lang w:val="ru-RU"/>
    </w:rPr>
  </w:style>
  <w:style w:type="character" w:customStyle="1" w:styleId="afe">
    <w:name w:val="приве т Знак Знак"/>
    <w:link w:val="afd"/>
    <w:qFormat/>
    <w:rsid w:val="00E831B8"/>
    <w:rPr>
      <w:sz w:val="28"/>
      <w:szCs w:val="24"/>
      <w:lang w:val="ru-RU" w:eastAsia="ru-RU" w:bidi="ar-SA"/>
    </w:rPr>
  </w:style>
  <w:style w:type="table" w:styleId="aff">
    <w:name w:val="Table Grid"/>
    <w:basedOn w:val="a1"/>
    <w:uiPriority w:val="39"/>
    <w:rsid w:val="00E831B8"/>
    <w:pPr>
      <w:widowControl w:val="0"/>
      <w:autoSpaceDE w:val="0"/>
      <w:autoSpaceDN w:val="0"/>
      <w:adjustRightInd w:val="0"/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qFormat/>
    <w:rsid w:val="00620CCD"/>
    <w:rPr>
      <w:rFonts w:ascii="Calibri" w:eastAsia="Calibri" w:hAnsi="Calibri"/>
      <w:sz w:val="22"/>
      <w:szCs w:val="22"/>
      <w:lang w:eastAsia="en-US"/>
    </w:rPr>
  </w:style>
  <w:style w:type="character" w:styleId="aff1">
    <w:name w:val="Strong"/>
    <w:uiPriority w:val="22"/>
    <w:qFormat/>
    <w:rsid w:val="00620CCD"/>
    <w:rPr>
      <w:b/>
      <w:bCs/>
    </w:rPr>
  </w:style>
  <w:style w:type="paragraph" w:customStyle="1" w:styleId="15">
    <w:name w:val="Без интервала1"/>
    <w:rsid w:val="00932EFA"/>
    <w:rPr>
      <w:rFonts w:ascii="Calibri" w:hAnsi="Calibri"/>
      <w:sz w:val="22"/>
      <w:szCs w:val="22"/>
      <w:lang w:eastAsia="en-US"/>
    </w:rPr>
  </w:style>
  <w:style w:type="paragraph" w:customStyle="1" w:styleId="aff2">
    <w:name w:val="Базовый"/>
    <w:rsid w:val="00DC09F8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en-US"/>
    </w:rPr>
  </w:style>
  <w:style w:type="paragraph" w:styleId="HTML0">
    <w:name w:val="HTML Preformatted"/>
    <w:basedOn w:val="a"/>
    <w:link w:val="HTML1"/>
    <w:qFormat/>
    <w:rsid w:val="00417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/>
      <w:sz w:val="20"/>
      <w:lang w:eastAsia="ar-SA"/>
    </w:rPr>
  </w:style>
  <w:style w:type="character" w:customStyle="1" w:styleId="HTML1">
    <w:name w:val="Стандартный HTML Знак"/>
    <w:link w:val="HTML0"/>
    <w:qFormat/>
    <w:rsid w:val="00417E54"/>
    <w:rPr>
      <w:rFonts w:ascii="Courier New" w:hAnsi="Courier New" w:cs="Courier New"/>
      <w:lang w:eastAsia="ar-SA"/>
    </w:rPr>
  </w:style>
  <w:style w:type="paragraph" w:styleId="aff3">
    <w:name w:val="Balloon Text"/>
    <w:basedOn w:val="a"/>
    <w:link w:val="aff4"/>
    <w:qFormat/>
    <w:rsid w:val="00B651BC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qFormat/>
    <w:rsid w:val="00B651BC"/>
    <w:rPr>
      <w:rFonts w:ascii="Tahoma" w:hAnsi="Tahoma" w:cs="Tahoma"/>
      <w:sz w:val="16"/>
      <w:szCs w:val="16"/>
      <w:lang w:val="uk-UA"/>
    </w:rPr>
  </w:style>
  <w:style w:type="paragraph" w:customStyle="1" w:styleId="aff5">
    <w:name w:val="С отступом"/>
    <w:basedOn w:val="a"/>
    <w:rsid w:val="004C4F9E"/>
    <w:pPr>
      <w:spacing w:line="360" w:lineRule="auto"/>
      <w:ind w:firstLine="851"/>
    </w:pPr>
    <w:rPr>
      <w:lang w:val="ru-RU"/>
    </w:rPr>
  </w:style>
  <w:style w:type="character" w:customStyle="1" w:styleId="apple-converted-space">
    <w:name w:val="apple-converted-space"/>
    <w:qFormat/>
    <w:rsid w:val="00DF5FDD"/>
  </w:style>
  <w:style w:type="paragraph" w:customStyle="1" w:styleId="aa0">
    <w:name w:val="aa"/>
    <w:basedOn w:val="a"/>
    <w:rsid w:val="001665AB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customStyle="1" w:styleId="grame">
    <w:name w:val="grame"/>
    <w:basedOn w:val="a0"/>
    <w:qFormat/>
    <w:rsid w:val="001665AB"/>
  </w:style>
  <w:style w:type="paragraph" w:customStyle="1" w:styleId="a90">
    <w:name w:val="a9"/>
    <w:basedOn w:val="a"/>
    <w:qFormat/>
    <w:rsid w:val="001665AB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customStyle="1" w:styleId="spelle">
    <w:name w:val="spelle"/>
    <w:basedOn w:val="a0"/>
    <w:qFormat/>
    <w:rsid w:val="001665AB"/>
  </w:style>
  <w:style w:type="character" w:customStyle="1" w:styleId="11">
    <w:name w:val="Заголовок 1 Знак"/>
    <w:link w:val="10"/>
    <w:rsid w:val="00441625"/>
    <w:rPr>
      <w:b/>
      <w:bCs/>
      <w:kern w:val="32"/>
      <w:sz w:val="28"/>
      <w:szCs w:val="32"/>
    </w:rPr>
  </w:style>
  <w:style w:type="character" w:customStyle="1" w:styleId="21">
    <w:name w:val="Заголовок 2 Знак"/>
    <w:link w:val="20"/>
    <w:rsid w:val="007D2057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1">
    <w:name w:val="Заголовок 3 Знак"/>
    <w:link w:val="30"/>
    <w:rsid w:val="007D2057"/>
    <w:rPr>
      <w:rFonts w:ascii="Arial" w:hAnsi="Arial" w:cs="Arial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rsid w:val="007D205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7D205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7D2057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7D2057"/>
    <w:rPr>
      <w:sz w:val="28"/>
      <w:lang w:val="en-US"/>
    </w:rPr>
  </w:style>
  <w:style w:type="character" w:customStyle="1" w:styleId="80">
    <w:name w:val="Заголовок 8 Знак"/>
    <w:link w:val="8"/>
    <w:uiPriority w:val="99"/>
    <w:rsid w:val="007D2057"/>
    <w:rPr>
      <w:sz w:val="32"/>
      <w:lang w:val="en-US"/>
    </w:rPr>
  </w:style>
  <w:style w:type="character" w:customStyle="1" w:styleId="90">
    <w:name w:val="Заголовок 9 Знак"/>
    <w:link w:val="9"/>
    <w:uiPriority w:val="99"/>
    <w:rsid w:val="007D2057"/>
    <w:rPr>
      <w:sz w:val="24"/>
      <w:lang w:val="en-US"/>
    </w:rPr>
  </w:style>
  <w:style w:type="paragraph" w:styleId="16">
    <w:name w:val="index 1"/>
    <w:basedOn w:val="a"/>
    <w:next w:val="a"/>
    <w:autoRedefine/>
    <w:uiPriority w:val="99"/>
    <w:unhideWhenUsed/>
    <w:qFormat/>
    <w:rsid w:val="007D2057"/>
    <w:pPr>
      <w:suppressAutoHyphens/>
      <w:ind w:left="280" w:hanging="280"/>
    </w:pPr>
    <w:rPr>
      <w:color w:val="00000A"/>
      <w:lang w:eastAsia="zh-CN"/>
    </w:rPr>
  </w:style>
  <w:style w:type="character" w:customStyle="1" w:styleId="ac">
    <w:name w:val="Верхний колонтитул Знак"/>
    <w:link w:val="ab"/>
    <w:uiPriority w:val="99"/>
    <w:rsid w:val="007D2057"/>
    <w:rPr>
      <w:sz w:val="28"/>
      <w:lang w:val="uk-UA"/>
    </w:rPr>
  </w:style>
  <w:style w:type="character" w:customStyle="1" w:styleId="ae">
    <w:name w:val="Нижний колонтитул Знак"/>
    <w:link w:val="ad"/>
    <w:uiPriority w:val="99"/>
    <w:rsid w:val="007D2057"/>
    <w:rPr>
      <w:sz w:val="28"/>
      <w:lang w:val="uk-UA"/>
    </w:rPr>
  </w:style>
  <w:style w:type="paragraph" w:styleId="aff6">
    <w:name w:val="index heading"/>
    <w:basedOn w:val="a"/>
    <w:uiPriority w:val="99"/>
    <w:unhideWhenUsed/>
    <w:qFormat/>
    <w:rsid w:val="007D2057"/>
    <w:pPr>
      <w:suppressLineNumbers/>
      <w:suppressAutoHyphens/>
    </w:pPr>
    <w:rPr>
      <w:rFonts w:cs="Mangal"/>
      <w:color w:val="00000A"/>
      <w:lang w:eastAsia="zh-CN"/>
    </w:rPr>
  </w:style>
  <w:style w:type="character" w:customStyle="1" w:styleId="a7">
    <w:name w:val="Основной текст Знак"/>
    <w:link w:val="a6"/>
    <w:uiPriority w:val="99"/>
    <w:rsid w:val="007D2057"/>
    <w:rPr>
      <w:sz w:val="28"/>
      <w:lang w:val="uk-UA"/>
    </w:rPr>
  </w:style>
  <w:style w:type="paragraph" w:styleId="aff7">
    <w:name w:val="List"/>
    <w:basedOn w:val="a6"/>
    <w:uiPriority w:val="99"/>
    <w:unhideWhenUsed/>
    <w:qFormat/>
    <w:rsid w:val="007D2057"/>
    <w:pPr>
      <w:suppressAutoHyphens/>
    </w:pPr>
    <w:rPr>
      <w:rFonts w:cs="Mangal"/>
      <w:color w:val="00000A"/>
      <w:lang w:eastAsia="zh-CN"/>
    </w:rPr>
  </w:style>
  <w:style w:type="character" w:customStyle="1" w:styleId="a4">
    <w:name w:val="Основной текст с отступом Знак"/>
    <w:link w:val="a3"/>
    <w:uiPriority w:val="99"/>
    <w:rsid w:val="007D2057"/>
    <w:rPr>
      <w:sz w:val="24"/>
    </w:rPr>
  </w:style>
  <w:style w:type="character" w:customStyle="1" w:styleId="aff8">
    <w:name w:val="Схема документа Знак"/>
    <w:semiHidden/>
    <w:qFormat/>
    <w:rsid w:val="007D2057"/>
    <w:rPr>
      <w:rFonts w:ascii="Tahoma" w:hAnsi="Tahoma" w:cs="Tahoma"/>
      <w:color w:val="00000A"/>
      <w:sz w:val="16"/>
      <w:szCs w:val="16"/>
      <w:lang w:val="uk-UA" w:eastAsia="zh-CN"/>
    </w:rPr>
  </w:style>
  <w:style w:type="paragraph" w:styleId="aff9">
    <w:name w:val="List Paragraph"/>
    <w:basedOn w:val="a"/>
    <w:uiPriority w:val="34"/>
    <w:qFormat/>
    <w:rsid w:val="007D2057"/>
    <w:pPr>
      <w:suppressAutoHyphens/>
      <w:spacing w:after="200" w:line="276" w:lineRule="auto"/>
      <w:ind w:left="720"/>
      <w:contextualSpacing/>
      <w:jc w:val="left"/>
    </w:pPr>
    <w:rPr>
      <w:rFonts w:ascii="Calibri" w:hAnsi="Calibri"/>
      <w:color w:val="00000A"/>
      <w:sz w:val="22"/>
      <w:szCs w:val="22"/>
      <w:lang w:val="ru-RU" w:eastAsia="zh-CN"/>
    </w:rPr>
  </w:style>
  <w:style w:type="paragraph" w:styleId="affa">
    <w:name w:val="Title"/>
    <w:basedOn w:val="a"/>
    <w:next w:val="a6"/>
    <w:uiPriority w:val="99"/>
    <w:qFormat/>
    <w:rsid w:val="007D2057"/>
    <w:pPr>
      <w:widowControl w:val="0"/>
      <w:suppressAutoHyphens/>
      <w:ind w:firstLine="680"/>
      <w:jc w:val="center"/>
    </w:pPr>
    <w:rPr>
      <w:b/>
      <w:color w:val="00000A"/>
      <w:sz w:val="32"/>
      <w:szCs w:val="24"/>
      <w:lang w:val="ru-RU" w:eastAsia="zh-CN"/>
    </w:rPr>
  </w:style>
  <w:style w:type="paragraph" w:customStyle="1" w:styleId="17">
    <w:name w:val="Указатель1"/>
    <w:basedOn w:val="a"/>
    <w:uiPriority w:val="99"/>
    <w:qFormat/>
    <w:rsid w:val="007D2057"/>
    <w:pPr>
      <w:suppressLineNumbers/>
      <w:suppressAutoHyphens/>
    </w:pPr>
    <w:rPr>
      <w:rFonts w:cs="Mangal"/>
      <w:color w:val="00000A"/>
      <w:lang w:eastAsia="zh-CN"/>
    </w:rPr>
  </w:style>
  <w:style w:type="paragraph" w:customStyle="1" w:styleId="210">
    <w:name w:val="Основной текст 21"/>
    <w:basedOn w:val="a"/>
    <w:uiPriority w:val="99"/>
    <w:qFormat/>
    <w:rsid w:val="007D2057"/>
    <w:pPr>
      <w:widowControl w:val="0"/>
      <w:suppressAutoHyphens/>
      <w:jc w:val="left"/>
    </w:pPr>
    <w:rPr>
      <w:color w:val="00000A"/>
      <w:sz w:val="24"/>
      <w:szCs w:val="18"/>
      <w:lang w:val="ru-RU" w:eastAsia="zh-CN"/>
    </w:rPr>
  </w:style>
  <w:style w:type="paragraph" w:customStyle="1" w:styleId="211">
    <w:name w:val="Основной текст с отступом 21"/>
    <w:basedOn w:val="a"/>
    <w:uiPriority w:val="99"/>
    <w:qFormat/>
    <w:rsid w:val="007D2057"/>
    <w:pPr>
      <w:suppressAutoHyphens/>
      <w:spacing w:after="120" w:line="480" w:lineRule="auto"/>
      <w:ind w:left="283"/>
    </w:pPr>
    <w:rPr>
      <w:color w:val="00000A"/>
      <w:lang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7D2057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18">
    <w:name w:val="Цитата1"/>
    <w:basedOn w:val="a"/>
    <w:uiPriority w:val="99"/>
    <w:qFormat/>
    <w:rsid w:val="007D2057"/>
    <w:pPr>
      <w:suppressAutoHyphens/>
      <w:ind w:left="120" w:right="2000" w:firstLine="709"/>
      <w:jc w:val="left"/>
    </w:pPr>
    <w:rPr>
      <w:color w:val="00000A"/>
      <w:sz w:val="24"/>
      <w:szCs w:val="16"/>
      <w:lang w:val="en-US" w:eastAsia="zh-CN"/>
    </w:rPr>
  </w:style>
  <w:style w:type="paragraph" w:customStyle="1" w:styleId="19">
    <w:name w:val="Схема документа1"/>
    <w:basedOn w:val="a"/>
    <w:uiPriority w:val="99"/>
    <w:qFormat/>
    <w:rsid w:val="007D2057"/>
    <w:pPr>
      <w:widowControl w:val="0"/>
      <w:shd w:val="clear" w:color="auto" w:fill="000080"/>
      <w:suppressAutoHyphens/>
      <w:ind w:firstLine="320"/>
    </w:pPr>
    <w:rPr>
      <w:rFonts w:ascii="Tahoma" w:hAnsi="Tahoma" w:cs="Tahoma"/>
      <w:color w:val="00000A"/>
      <w:sz w:val="20"/>
      <w:lang w:val="ru-RU" w:eastAsia="zh-CN"/>
    </w:rPr>
  </w:style>
  <w:style w:type="paragraph" w:customStyle="1" w:styleId="1a">
    <w:name w:val="Текст примечания1"/>
    <w:basedOn w:val="a"/>
    <w:uiPriority w:val="99"/>
    <w:qFormat/>
    <w:rsid w:val="007D2057"/>
    <w:pPr>
      <w:widowControl w:val="0"/>
      <w:suppressAutoHyphens/>
      <w:jc w:val="left"/>
    </w:pPr>
    <w:rPr>
      <w:color w:val="00000A"/>
      <w:sz w:val="20"/>
      <w:lang w:val="ru-RU" w:eastAsia="zh-CN"/>
    </w:rPr>
  </w:style>
  <w:style w:type="paragraph" w:customStyle="1" w:styleId="LO-Normal">
    <w:name w:val="LO-Normal"/>
    <w:uiPriority w:val="99"/>
    <w:qFormat/>
    <w:rsid w:val="007D2057"/>
    <w:pPr>
      <w:widowControl w:val="0"/>
      <w:suppressAutoHyphens/>
      <w:ind w:firstLine="280"/>
      <w:jc w:val="both"/>
    </w:pPr>
    <w:rPr>
      <w:rFonts w:ascii="Arial" w:hAnsi="Arial" w:cs="Arial"/>
      <w:color w:val="00000A"/>
      <w:sz w:val="28"/>
      <w:lang w:eastAsia="zh-CN"/>
    </w:rPr>
  </w:style>
  <w:style w:type="paragraph" w:customStyle="1" w:styleId="1b">
    <w:name w:val="Название объекта1"/>
    <w:basedOn w:val="a"/>
    <w:uiPriority w:val="99"/>
    <w:qFormat/>
    <w:rsid w:val="007D2057"/>
    <w:pPr>
      <w:suppressAutoHyphens/>
      <w:spacing w:line="360" w:lineRule="auto"/>
      <w:ind w:left="357"/>
    </w:pPr>
    <w:rPr>
      <w:color w:val="00000A"/>
      <w:lang w:val="en-US" w:eastAsia="zh-CN"/>
    </w:rPr>
  </w:style>
  <w:style w:type="paragraph" w:customStyle="1" w:styleId="311">
    <w:name w:val="Основной текст 31"/>
    <w:basedOn w:val="a"/>
    <w:uiPriority w:val="99"/>
    <w:qFormat/>
    <w:rsid w:val="007D2057"/>
    <w:pPr>
      <w:suppressAutoHyphens/>
      <w:spacing w:line="360" w:lineRule="auto"/>
    </w:pPr>
    <w:rPr>
      <w:color w:val="00000A"/>
      <w:szCs w:val="24"/>
      <w:lang w:val="ru-RU" w:eastAsia="zh-CN"/>
    </w:rPr>
  </w:style>
  <w:style w:type="paragraph" w:customStyle="1" w:styleId="110">
    <w:name w:val="Без интервала11"/>
    <w:uiPriority w:val="99"/>
    <w:qFormat/>
    <w:rsid w:val="007D205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uiPriority w:val="99"/>
    <w:qFormat/>
    <w:rsid w:val="007D205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7D2057"/>
    <w:pPr>
      <w:widowControl w:val="0"/>
      <w:suppressAutoHyphens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qFormat/>
    <w:rsid w:val="007D2057"/>
    <w:pPr>
      <w:spacing w:after="120"/>
    </w:pPr>
  </w:style>
  <w:style w:type="paragraph" w:customStyle="1" w:styleId="affb">
    <w:name w:val="Содержимое врезки"/>
    <w:basedOn w:val="a"/>
    <w:uiPriority w:val="99"/>
    <w:qFormat/>
    <w:rsid w:val="007D2057"/>
    <w:pPr>
      <w:suppressAutoHyphens/>
    </w:pPr>
    <w:rPr>
      <w:color w:val="00000A"/>
      <w:lang w:eastAsia="zh-CN"/>
    </w:rPr>
  </w:style>
  <w:style w:type="paragraph" w:customStyle="1" w:styleId="affc">
    <w:name w:val="Содержимое таблицы"/>
    <w:basedOn w:val="a"/>
    <w:qFormat/>
    <w:rsid w:val="007D2057"/>
    <w:pPr>
      <w:suppressLineNumbers/>
      <w:suppressAutoHyphens/>
    </w:pPr>
    <w:rPr>
      <w:color w:val="00000A"/>
      <w:lang w:eastAsia="zh-CN"/>
    </w:rPr>
  </w:style>
  <w:style w:type="paragraph" w:customStyle="1" w:styleId="affd">
    <w:name w:val="Заголовок таблицы"/>
    <w:basedOn w:val="affc"/>
    <w:uiPriority w:val="99"/>
    <w:qFormat/>
    <w:rsid w:val="007D2057"/>
    <w:pPr>
      <w:jc w:val="center"/>
    </w:pPr>
    <w:rPr>
      <w:b/>
      <w:bCs/>
    </w:rPr>
  </w:style>
  <w:style w:type="paragraph" w:customStyle="1" w:styleId="Style10">
    <w:name w:val="Style10"/>
    <w:basedOn w:val="a"/>
    <w:uiPriority w:val="99"/>
    <w:qFormat/>
    <w:rsid w:val="007D2057"/>
    <w:pPr>
      <w:widowControl w:val="0"/>
      <w:overflowPunct w:val="0"/>
      <w:jc w:val="left"/>
    </w:pPr>
    <w:rPr>
      <w:color w:val="00000A"/>
      <w:sz w:val="24"/>
      <w:szCs w:val="24"/>
      <w:lang w:val="ru-RU"/>
    </w:rPr>
  </w:style>
  <w:style w:type="paragraph" w:customStyle="1" w:styleId="Style11">
    <w:name w:val="Style11"/>
    <w:basedOn w:val="a"/>
    <w:uiPriority w:val="99"/>
    <w:qFormat/>
    <w:rsid w:val="007D2057"/>
    <w:pPr>
      <w:widowControl w:val="0"/>
      <w:overflowPunct w:val="0"/>
      <w:spacing w:line="374" w:lineRule="exact"/>
      <w:jc w:val="left"/>
    </w:pPr>
    <w:rPr>
      <w:color w:val="00000A"/>
      <w:sz w:val="24"/>
      <w:szCs w:val="24"/>
      <w:lang w:val="ru-RU"/>
    </w:rPr>
  </w:style>
  <w:style w:type="paragraph" w:customStyle="1" w:styleId="111">
    <w:name w:val="Обычный11"/>
    <w:qFormat/>
    <w:rsid w:val="007D2057"/>
    <w:pPr>
      <w:widowControl w:val="0"/>
    </w:pPr>
    <w:rPr>
      <w:rFonts w:ascii="Courier New" w:hAnsi="Courier New"/>
      <w:color w:val="00000A"/>
      <w:sz w:val="18"/>
    </w:rPr>
  </w:style>
  <w:style w:type="paragraph" w:customStyle="1" w:styleId="1c">
    <w:name w:val="дип заг 1"/>
    <w:basedOn w:val="111"/>
    <w:uiPriority w:val="99"/>
    <w:qFormat/>
    <w:rsid w:val="007D2057"/>
    <w:pPr>
      <w:tabs>
        <w:tab w:val="left" w:pos="1620"/>
      </w:tabs>
      <w:spacing w:after="360" w:line="360" w:lineRule="auto"/>
      <w:ind w:left="284" w:firstLine="709"/>
      <w:jc w:val="both"/>
    </w:pPr>
    <w:rPr>
      <w:rFonts w:cs="Courier New"/>
      <w:sz w:val="28"/>
      <w:szCs w:val="28"/>
    </w:rPr>
  </w:style>
  <w:style w:type="paragraph" w:customStyle="1" w:styleId="formattext">
    <w:name w:val="formattext"/>
    <w:basedOn w:val="a"/>
    <w:qFormat/>
    <w:rsid w:val="007D2057"/>
    <w:pPr>
      <w:spacing w:before="100" w:beforeAutospacing="1" w:after="100" w:afterAutospacing="1"/>
      <w:jc w:val="left"/>
    </w:pPr>
    <w:rPr>
      <w:color w:val="00000A"/>
      <w:sz w:val="24"/>
      <w:szCs w:val="24"/>
      <w:lang w:val="ru-RU"/>
    </w:rPr>
  </w:style>
  <w:style w:type="character" w:customStyle="1" w:styleId="WW8Num1z0">
    <w:name w:val="WW8Num1z0"/>
    <w:qFormat/>
    <w:rsid w:val="007D2057"/>
  </w:style>
  <w:style w:type="character" w:customStyle="1" w:styleId="WW8Num1z1">
    <w:name w:val="WW8Num1z1"/>
    <w:qFormat/>
    <w:rsid w:val="007D2057"/>
  </w:style>
  <w:style w:type="character" w:customStyle="1" w:styleId="WW8Num1z2">
    <w:name w:val="WW8Num1z2"/>
    <w:qFormat/>
    <w:rsid w:val="007D2057"/>
  </w:style>
  <w:style w:type="character" w:customStyle="1" w:styleId="WW8Num1z3">
    <w:name w:val="WW8Num1z3"/>
    <w:qFormat/>
    <w:rsid w:val="007D2057"/>
  </w:style>
  <w:style w:type="character" w:customStyle="1" w:styleId="WW8Num1z4">
    <w:name w:val="WW8Num1z4"/>
    <w:qFormat/>
    <w:rsid w:val="007D2057"/>
  </w:style>
  <w:style w:type="character" w:customStyle="1" w:styleId="WW8Num1z5">
    <w:name w:val="WW8Num1z5"/>
    <w:qFormat/>
    <w:rsid w:val="007D2057"/>
  </w:style>
  <w:style w:type="character" w:customStyle="1" w:styleId="WW8Num1z6">
    <w:name w:val="WW8Num1z6"/>
    <w:qFormat/>
    <w:rsid w:val="007D2057"/>
  </w:style>
  <w:style w:type="character" w:customStyle="1" w:styleId="WW8Num1z7">
    <w:name w:val="WW8Num1z7"/>
    <w:qFormat/>
    <w:rsid w:val="007D2057"/>
  </w:style>
  <w:style w:type="character" w:customStyle="1" w:styleId="WW8Num1z8">
    <w:name w:val="WW8Num1z8"/>
    <w:qFormat/>
    <w:rsid w:val="007D2057"/>
  </w:style>
  <w:style w:type="character" w:customStyle="1" w:styleId="WW8Num2z0">
    <w:name w:val="WW8Num2z0"/>
    <w:qFormat/>
    <w:rsid w:val="007D2057"/>
    <w:rPr>
      <w:rFonts w:ascii="Symbol" w:hAnsi="Symbol" w:cs="Symbol" w:hint="default"/>
    </w:rPr>
  </w:style>
  <w:style w:type="character" w:customStyle="1" w:styleId="WW8Num3z0">
    <w:name w:val="WW8Num3z0"/>
    <w:qFormat/>
    <w:rsid w:val="007D2057"/>
    <w:rPr>
      <w:rFonts w:ascii="Times New Roman" w:hAnsi="Times New Roman" w:cs="Times New Roman" w:hint="default"/>
    </w:rPr>
  </w:style>
  <w:style w:type="character" w:customStyle="1" w:styleId="WW8Num3z1">
    <w:name w:val="WW8Num3z1"/>
    <w:qFormat/>
    <w:rsid w:val="007D2057"/>
  </w:style>
  <w:style w:type="character" w:customStyle="1" w:styleId="WW8Num3z2">
    <w:name w:val="WW8Num3z2"/>
    <w:qFormat/>
    <w:rsid w:val="007D2057"/>
  </w:style>
  <w:style w:type="character" w:customStyle="1" w:styleId="WW8Num3z3">
    <w:name w:val="WW8Num3z3"/>
    <w:qFormat/>
    <w:rsid w:val="007D2057"/>
  </w:style>
  <w:style w:type="character" w:customStyle="1" w:styleId="WW8Num3z4">
    <w:name w:val="WW8Num3z4"/>
    <w:qFormat/>
    <w:rsid w:val="007D2057"/>
  </w:style>
  <w:style w:type="character" w:customStyle="1" w:styleId="WW8Num3z5">
    <w:name w:val="WW8Num3z5"/>
    <w:qFormat/>
    <w:rsid w:val="007D2057"/>
  </w:style>
  <w:style w:type="character" w:customStyle="1" w:styleId="WW8Num3z6">
    <w:name w:val="WW8Num3z6"/>
    <w:qFormat/>
    <w:rsid w:val="007D2057"/>
  </w:style>
  <w:style w:type="character" w:customStyle="1" w:styleId="WW8Num3z7">
    <w:name w:val="WW8Num3z7"/>
    <w:qFormat/>
    <w:rsid w:val="007D2057"/>
  </w:style>
  <w:style w:type="character" w:customStyle="1" w:styleId="WW8Num3z8">
    <w:name w:val="WW8Num3z8"/>
    <w:qFormat/>
    <w:rsid w:val="007D2057"/>
  </w:style>
  <w:style w:type="character" w:customStyle="1" w:styleId="WW8Num4z0">
    <w:name w:val="WW8Num4z0"/>
    <w:qFormat/>
    <w:rsid w:val="007D2057"/>
  </w:style>
  <w:style w:type="character" w:customStyle="1" w:styleId="WW8Num5z0">
    <w:name w:val="WW8Num5z0"/>
    <w:qFormat/>
    <w:rsid w:val="007D2057"/>
    <w:rPr>
      <w:rFonts w:ascii="Symbol" w:hAnsi="Symbol" w:cs="Symbol" w:hint="default"/>
      <w:sz w:val="20"/>
    </w:rPr>
  </w:style>
  <w:style w:type="character" w:customStyle="1" w:styleId="WW8Num5z1">
    <w:name w:val="WW8Num5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5z2">
    <w:name w:val="WW8Num5z2"/>
    <w:qFormat/>
    <w:rsid w:val="007D2057"/>
    <w:rPr>
      <w:rFonts w:ascii="Wingdings" w:hAnsi="Wingdings" w:cs="Wingdings" w:hint="default"/>
      <w:sz w:val="20"/>
    </w:rPr>
  </w:style>
  <w:style w:type="character" w:customStyle="1" w:styleId="WW8Num6z0">
    <w:name w:val="WW8Num6z0"/>
    <w:qFormat/>
    <w:rsid w:val="007D2057"/>
  </w:style>
  <w:style w:type="character" w:customStyle="1" w:styleId="WW8Num7z0">
    <w:name w:val="WW8Num7z0"/>
    <w:qFormat/>
    <w:rsid w:val="007D2057"/>
    <w:rPr>
      <w:b/>
      <w:bCs w:val="0"/>
    </w:rPr>
  </w:style>
  <w:style w:type="character" w:customStyle="1" w:styleId="WW8Num8z0">
    <w:name w:val="WW8Num8z0"/>
    <w:qFormat/>
    <w:rsid w:val="007D2057"/>
  </w:style>
  <w:style w:type="character" w:customStyle="1" w:styleId="WW8Num9z0">
    <w:name w:val="WW8Num9z0"/>
    <w:rsid w:val="007D2057"/>
  </w:style>
  <w:style w:type="character" w:customStyle="1" w:styleId="WW8Num10z0">
    <w:name w:val="WW8Num10z0"/>
    <w:qFormat/>
    <w:rsid w:val="007D2057"/>
    <w:rPr>
      <w:rFonts w:ascii="Symbol" w:hAnsi="Symbol" w:cs="Symbol" w:hint="default"/>
      <w:sz w:val="20"/>
    </w:rPr>
  </w:style>
  <w:style w:type="character" w:customStyle="1" w:styleId="WW8Num10z1">
    <w:name w:val="WW8Num10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10z2">
    <w:name w:val="WW8Num10z2"/>
    <w:qFormat/>
    <w:rsid w:val="007D2057"/>
    <w:rPr>
      <w:rFonts w:ascii="Wingdings" w:hAnsi="Wingdings" w:cs="Wingdings" w:hint="default"/>
      <w:sz w:val="20"/>
    </w:rPr>
  </w:style>
  <w:style w:type="character" w:customStyle="1" w:styleId="WW8Num11z0">
    <w:name w:val="WW8Num11z0"/>
    <w:qFormat/>
    <w:rsid w:val="007D2057"/>
  </w:style>
  <w:style w:type="character" w:customStyle="1" w:styleId="WW8Num11z1">
    <w:name w:val="WW8Num11z1"/>
    <w:qFormat/>
    <w:rsid w:val="007D2057"/>
  </w:style>
  <w:style w:type="character" w:customStyle="1" w:styleId="WW8Num11z2">
    <w:name w:val="WW8Num11z2"/>
    <w:qFormat/>
    <w:rsid w:val="007D2057"/>
  </w:style>
  <w:style w:type="character" w:customStyle="1" w:styleId="WW8Num11z3">
    <w:name w:val="WW8Num11z3"/>
    <w:qFormat/>
    <w:rsid w:val="007D2057"/>
  </w:style>
  <w:style w:type="character" w:customStyle="1" w:styleId="WW8Num11z4">
    <w:name w:val="WW8Num11z4"/>
    <w:qFormat/>
    <w:rsid w:val="007D2057"/>
  </w:style>
  <w:style w:type="character" w:customStyle="1" w:styleId="WW8Num11z5">
    <w:name w:val="WW8Num11z5"/>
    <w:qFormat/>
    <w:rsid w:val="007D2057"/>
  </w:style>
  <w:style w:type="character" w:customStyle="1" w:styleId="WW8Num11z6">
    <w:name w:val="WW8Num11z6"/>
    <w:qFormat/>
    <w:rsid w:val="007D2057"/>
  </w:style>
  <w:style w:type="character" w:customStyle="1" w:styleId="WW8Num11z7">
    <w:name w:val="WW8Num11z7"/>
    <w:qFormat/>
    <w:rsid w:val="007D2057"/>
  </w:style>
  <w:style w:type="character" w:customStyle="1" w:styleId="WW8Num11z8">
    <w:name w:val="WW8Num11z8"/>
    <w:qFormat/>
    <w:rsid w:val="007D2057"/>
  </w:style>
  <w:style w:type="character" w:customStyle="1" w:styleId="WW8Num12z0">
    <w:name w:val="WW8Num12z0"/>
    <w:qFormat/>
    <w:rsid w:val="007D2057"/>
  </w:style>
  <w:style w:type="character" w:customStyle="1" w:styleId="WW8Num13z0">
    <w:name w:val="WW8Num13z0"/>
    <w:qFormat/>
    <w:rsid w:val="007D2057"/>
    <w:rPr>
      <w:rFonts w:ascii="Symbol" w:hAnsi="Symbol" w:cs="Symbol" w:hint="default"/>
      <w:sz w:val="20"/>
    </w:rPr>
  </w:style>
  <w:style w:type="character" w:customStyle="1" w:styleId="WW8Num14z0">
    <w:name w:val="WW8Num14z0"/>
    <w:qFormat/>
    <w:rsid w:val="007D2057"/>
  </w:style>
  <w:style w:type="character" w:customStyle="1" w:styleId="WW8Num14z1">
    <w:name w:val="WW8Num14z1"/>
    <w:qFormat/>
    <w:rsid w:val="007D2057"/>
  </w:style>
  <w:style w:type="character" w:customStyle="1" w:styleId="WW8Num14z2">
    <w:name w:val="WW8Num14z2"/>
    <w:qFormat/>
    <w:rsid w:val="007D2057"/>
  </w:style>
  <w:style w:type="character" w:customStyle="1" w:styleId="WW8Num14z3">
    <w:name w:val="WW8Num14z3"/>
    <w:qFormat/>
    <w:rsid w:val="007D2057"/>
  </w:style>
  <w:style w:type="character" w:customStyle="1" w:styleId="WW8Num14z4">
    <w:name w:val="WW8Num14z4"/>
    <w:qFormat/>
    <w:rsid w:val="007D2057"/>
  </w:style>
  <w:style w:type="character" w:customStyle="1" w:styleId="WW8Num14z5">
    <w:name w:val="WW8Num14z5"/>
    <w:qFormat/>
    <w:rsid w:val="007D2057"/>
  </w:style>
  <w:style w:type="character" w:customStyle="1" w:styleId="WW8Num14z6">
    <w:name w:val="WW8Num14z6"/>
    <w:qFormat/>
    <w:rsid w:val="007D2057"/>
  </w:style>
  <w:style w:type="character" w:customStyle="1" w:styleId="WW8Num14z7">
    <w:name w:val="WW8Num14z7"/>
    <w:qFormat/>
    <w:rsid w:val="007D2057"/>
  </w:style>
  <w:style w:type="character" w:customStyle="1" w:styleId="WW8Num14z8">
    <w:name w:val="WW8Num14z8"/>
    <w:qFormat/>
    <w:rsid w:val="007D2057"/>
  </w:style>
  <w:style w:type="character" w:customStyle="1" w:styleId="WW8Num15z0">
    <w:name w:val="WW8Num15z0"/>
    <w:qFormat/>
    <w:rsid w:val="007D2057"/>
    <w:rPr>
      <w:rFonts w:ascii="Symbol" w:hAnsi="Symbol" w:cs="Symbol" w:hint="default"/>
      <w:sz w:val="20"/>
    </w:rPr>
  </w:style>
  <w:style w:type="character" w:customStyle="1" w:styleId="WW8Num15z1">
    <w:name w:val="WW8Num15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15z2">
    <w:name w:val="WW8Num15z2"/>
    <w:qFormat/>
    <w:rsid w:val="007D2057"/>
    <w:rPr>
      <w:rFonts w:ascii="Wingdings" w:hAnsi="Wingdings" w:cs="Wingdings" w:hint="default"/>
      <w:sz w:val="20"/>
    </w:rPr>
  </w:style>
  <w:style w:type="character" w:customStyle="1" w:styleId="WW8Num16z0">
    <w:name w:val="WW8Num16z0"/>
    <w:qFormat/>
    <w:rsid w:val="007D2057"/>
    <w:rPr>
      <w:rFonts w:ascii="Symbol" w:hAnsi="Symbol" w:cs="Symbol" w:hint="default"/>
      <w:sz w:val="20"/>
    </w:rPr>
  </w:style>
  <w:style w:type="character" w:customStyle="1" w:styleId="WW8Num16z1">
    <w:name w:val="WW8Num16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16z2">
    <w:name w:val="WW8Num16z2"/>
    <w:qFormat/>
    <w:rsid w:val="007D2057"/>
    <w:rPr>
      <w:rFonts w:ascii="Wingdings" w:hAnsi="Wingdings" w:cs="Wingdings" w:hint="default"/>
      <w:sz w:val="20"/>
    </w:rPr>
  </w:style>
  <w:style w:type="character" w:customStyle="1" w:styleId="WW8Num17z0">
    <w:name w:val="WW8Num17z0"/>
    <w:qFormat/>
    <w:rsid w:val="007D2057"/>
  </w:style>
  <w:style w:type="character" w:customStyle="1" w:styleId="WW8Num17z1">
    <w:name w:val="WW8Num17z1"/>
    <w:qFormat/>
    <w:rsid w:val="007D2057"/>
  </w:style>
  <w:style w:type="character" w:customStyle="1" w:styleId="WW8Num17z2">
    <w:name w:val="WW8Num17z2"/>
    <w:qFormat/>
    <w:rsid w:val="007D2057"/>
  </w:style>
  <w:style w:type="character" w:customStyle="1" w:styleId="WW8Num17z3">
    <w:name w:val="WW8Num17z3"/>
    <w:qFormat/>
    <w:rsid w:val="007D2057"/>
  </w:style>
  <w:style w:type="character" w:customStyle="1" w:styleId="WW8Num17z4">
    <w:name w:val="WW8Num17z4"/>
    <w:qFormat/>
    <w:rsid w:val="007D2057"/>
  </w:style>
  <w:style w:type="character" w:customStyle="1" w:styleId="WW8Num17z5">
    <w:name w:val="WW8Num17z5"/>
    <w:qFormat/>
    <w:rsid w:val="007D2057"/>
  </w:style>
  <w:style w:type="character" w:customStyle="1" w:styleId="WW8Num17z6">
    <w:name w:val="WW8Num17z6"/>
    <w:qFormat/>
    <w:rsid w:val="007D2057"/>
  </w:style>
  <w:style w:type="character" w:customStyle="1" w:styleId="WW8Num17z7">
    <w:name w:val="WW8Num17z7"/>
    <w:qFormat/>
    <w:rsid w:val="007D2057"/>
  </w:style>
  <w:style w:type="character" w:customStyle="1" w:styleId="WW8Num17z8">
    <w:name w:val="WW8Num17z8"/>
    <w:qFormat/>
    <w:rsid w:val="007D2057"/>
  </w:style>
  <w:style w:type="character" w:customStyle="1" w:styleId="WW8Num18z0">
    <w:name w:val="WW8Num18z0"/>
    <w:qFormat/>
    <w:rsid w:val="007D2057"/>
    <w:rPr>
      <w:rFonts w:ascii="Symbol" w:hAnsi="Symbol" w:cs="Symbol" w:hint="default"/>
    </w:rPr>
  </w:style>
  <w:style w:type="character" w:customStyle="1" w:styleId="WW8Num18z1">
    <w:name w:val="WW8Num18z1"/>
    <w:qFormat/>
    <w:rsid w:val="007D2057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7D2057"/>
    <w:rPr>
      <w:rFonts w:ascii="Wingdings" w:hAnsi="Wingdings" w:cs="Wingdings" w:hint="default"/>
    </w:rPr>
  </w:style>
  <w:style w:type="character" w:customStyle="1" w:styleId="WW8Num19z0">
    <w:name w:val="WW8Num19z0"/>
    <w:qFormat/>
    <w:rsid w:val="007D2057"/>
    <w:rPr>
      <w:rFonts w:ascii="Symbol" w:hAnsi="Symbol" w:cs="Symbol" w:hint="default"/>
      <w:sz w:val="20"/>
    </w:rPr>
  </w:style>
  <w:style w:type="character" w:customStyle="1" w:styleId="WW8Num19z1">
    <w:name w:val="WW8Num19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19z2">
    <w:name w:val="WW8Num19z2"/>
    <w:qFormat/>
    <w:rsid w:val="007D2057"/>
    <w:rPr>
      <w:rFonts w:ascii="Wingdings" w:hAnsi="Wingdings" w:cs="Wingdings" w:hint="default"/>
      <w:sz w:val="20"/>
    </w:rPr>
  </w:style>
  <w:style w:type="character" w:customStyle="1" w:styleId="WW8Num20z0">
    <w:name w:val="WW8Num20z0"/>
    <w:qFormat/>
    <w:rsid w:val="007D2057"/>
    <w:rPr>
      <w:rFonts w:ascii="Symbol" w:hAnsi="Symbol" w:cs="Symbol" w:hint="default"/>
    </w:rPr>
  </w:style>
  <w:style w:type="character" w:customStyle="1" w:styleId="WW8Num21z0">
    <w:name w:val="WW8Num21z0"/>
    <w:qFormat/>
    <w:rsid w:val="007D2057"/>
    <w:rPr>
      <w:rFonts w:ascii="Symbol" w:hAnsi="Symbol" w:cs="Symbol" w:hint="default"/>
    </w:rPr>
  </w:style>
  <w:style w:type="character" w:customStyle="1" w:styleId="WW8Num21z1">
    <w:name w:val="WW8Num21z1"/>
    <w:qFormat/>
    <w:rsid w:val="007D2057"/>
    <w:rPr>
      <w:rFonts w:ascii="Courier New" w:hAnsi="Courier New" w:cs="Courier New" w:hint="default"/>
    </w:rPr>
  </w:style>
  <w:style w:type="character" w:customStyle="1" w:styleId="WW8Num21z2">
    <w:name w:val="WW8Num21z2"/>
    <w:qFormat/>
    <w:rsid w:val="007D2057"/>
    <w:rPr>
      <w:rFonts w:ascii="Wingdings" w:hAnsi="Wingdings" w:cs="Wingdings" w:hint="default"/>
    </w:rPr>
  </w:style>
  <w:style w:type="character" w:customStyle="1" w:styleId="WW8Num22z0">
    <w:name w:val="WW8Num22z0"/>
    <w:qFormat/>
    <w:rsid w:val="007D2057"/>
  </w:style>
  <w:style w:type="character" w:customStyle="1" w:styleId="WW8Num23z0">
    <w:name w:val="WW8Num23z0"/>
    <w:qFormat/>
    <w:rsid w:val="007D2057"/>
    <w:rPr>
      <w:rFonts w:ascii="Symbol" w:hAnsi="Symbol" w:cs="Symbol" w:hint="default"/>
    </w:rPr>
  </w:style>
  <w:style w:type="character" w:customStyle="1" w:styleId="WW8Num23z1">
    <w:name w:val="WW8Num23z1"/>
    <w:qFormat/>
    <w:rsid w:val="007D2057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7D2057"/>
    <w:rPr>
      <w:rFonts w:ascii="Wingdings" w:hAnsi="Wingdings" w:cs="Wingdings" w:hint="default"/>
    </w:rPr>
  </w:style>
  <w:style w:type="character" w:customStyle="1" w:styleId="WW8Num24z0">
    <w:name w:val="WW8Num24z0"/>
    <w:qFormat/>
    <w:rsid w:val="007D2057"/>
  </w:style>
  <w:style w:type="character" w:customStyle="1" w:styleId="WW8Num24z1">
    <w:name w:val="WW8Num24z1"/>
    <w:qFormat/>
    <w:rsid w:val="007D2057"/>
  </w:style>
  <w:style w:type="character" w:customStyle="1" w:styleId="WW8Num24z2">
    <w:name w:val="WW8Num24z2"/>
    <w:qFormat/>
    <w:rsid w:val="007D2057"/>
  </w:style>
  <w:style w:type="character" w:customStyle="1" w:styleId="WW8Num24z3">
    <w:name w:val="WW8Num24z3"/>
    <w:qFormat/>
    <w:rsid w:val="007D2057"/>
  </w:style>
  <w:style w:type="character" w:customStyle="1" w:styleId="WW8Num24z4">
    <w:name w:val="WW8Num24z4"/>
    <w:qFormat/>
    <w:rsid w:val="007D2057"/>
  </w:style>
  <w:style w:type="character" w:customStyle="1" w:styleId="WW8Num24z5">
    <w:name w:val="WW8Num24z5"/>
    <w:qFormat/>
    <w:rsid w:val="007D2057"/>
  </w:style>
  <w:style w:type="character" w:customStyle="1" w:styleId="WW8Num24z6">
    <w:name w:val="WW8Num24z6"/>
    <w:qFormat/>
    <w:rsid w:val="007D2057"/>
  </w:style>
  <w:style w:type="character" w:customStyle="1" w:styleId="WW8Num24z7">
    <w:name w:val="WW8Num24z7"/>
    <w:qFormat/>
    <w:rsid w:val="007D2057"/>
  </w:style>
  <w:style w:type="character" w:customStyle="1" w:styleId="WW8Num24z8">
    <w:name w:val="WW8Num24z8"/>
    <w:qFormat/>
    <w:rsid w:val="007D2057"/>
  </w:style>
  <w:style w:type="character" w:customStyle="1" w:styleId="WW8Num25z0">
    <w:name w:val="WW8Num25z0"/>
    <w:qFormat/>
    <w:rsid w:val="007D2057"/>
    <w:rPr>
      <w:rFonts w:ascii="Symbol" w:hAnsi="Symbol" w:cs="Symbol" w:hint="default"/>
    </w:rPr>
  </w:style>
  <w:style w:type="character" w:customStyle="1" w:styleId="WW8Num25z1">
    <w:name w:val="WW8Num25z1"/>
    <w:qFormat/>
    <w:rsid w:val="007D2057"/>
    <w:rPr>
      <w:rFonts w:ascii="Courier New" w:hAnsi="Courier New" w:cs="Courier New" w:hint="default"/>
    </w:rPr>
  </w:style>
  <w:style w:type="character" w:customStyle="1" w:styleId="WW8Num25z2">
    <w:name w:val="WW8Num25z2"/>
    <w:qFormat/>
    <w:rsid w:val="007D2057"/>
    <w:rPr>
      <w:rFonts w:ascii="Wingdings" w:hAnsi="Wingdings" w:cs="Wingdings" w:hint="default"/>
    </w:rPr>
  </w:style>
  <w:style w:type="character" w:customStyle="1" w:styleId="WW8Num26z0">
    <w:name w:val="WW8Num26z0"/>
    <w:qFormat/>
    <w:rsid w:val="007D2057"/>
    <w:rPr>
      <w:rFonts w:ascii="Symbol" w:hAnsi="Symbol" w:cs="Symbol" w:hint="default"/>
    </w:rPr>
  </w:style>
  <w:style w:type="character" w:customStyle="1" w:styleId="WW8Num26z1">
    <w:name w:val="WW8Num26z1"/>
    <w:qFormat/>
    <w:rsid w:val="007D2057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7D2057"/>
    <w:rPr>
      <w:rFonts w:ascii="Wingdings" w:hAnsi="Wingdings" w:cs="Wingdings" w:hint="default"/>
    </w:rPr>
  </w:style>
  <w:style w:type="character" w:customStyle="1" w:styleId="WW8Num27z0">
    <w:name w:val="WW8Num27z0"/>
    <w:qFormat/>
    <w:rsid w:val="007D2057"/>
    <w:rPr>
      <w:rFonts w:ascii="Symbol" w:hAnsi="Symbol" w:cs="Symbol" w:hint="default"/>
      <w:sz w:val="20"/>
    </w:rPr>
  </w:style>
  <w:style w:type="character" w:customStyle="1" w:styleId="WW8Num28z0">
    <w:name w:val="WW8Num28z0"/>
    <w:qFormat/>
    <w:rsid w:val="007D2057"/>
  </w:style>
  <w:style w:type="character" w:customStyle="1" w:styleId="WW8Num28z1">
    <w:name w:val="WW8Num28z1"/>
    <w:qFormat/>
    <w:rsid w:val="007D2057"/>
  </w:style>
  <w:style w:type="character" w:customStyle="1" w:styleId="WW8Num28z2">
    <w:name w:val="WW8Num28z2"/>
    <w:qFormat/>
    <w:rsid w:val="007D2057"/>
  </w:style>
  <w:style w:type="character" w:customStyle="1" w:styleId="WW8Num28z3">
    <w:name w:val="WW8Num28z3"/>
    <w:qFormat/>
    <w:rsid w:val="007D2057"/>
  </w:style>
  <w:style w:type="character" w:customStyle="1" w:styleId="WW8Num28z4">
    <w:name w:val="WW8Num28z4"/>
    <w:qFormat/>
    <w:rsid w:val="007D2057"/>
  </w:style>
  <w:style w:type="character" w:customStyle="1" w:styleId="WW8Num28z5">
    <w:name w:val="WW8Num28z5"/>
    <w:qFormat/>
    <w:rsid w:val="007D2057"/>
  </w:style>
  <w:style w:type="character" w:customStyle="1" w:styleId="WW8Num28z6">
    <w:name w:val="WW8Num28z6"/>
    <w:qFormat/>
    <w:rsid w:val="007D2057"/>
  </w:style>
  <w:style w:type="character" w:customStyle="1" w:styleId="WW8Num28z7">
    <w:name w:val="WW8Num28z7"/>
    <w:qFormat/>
    <w:rsid w:val="007D2057"/>
  </w:style>
  <w:style w:type="character" w:customStyle="1" w:styleId="WW8Num28z8">
    <w:name w:val="WW8Num28z8"/>
    <w:qFormat/>
    <w:rsid w:val="007D2057"/>
  </w:style>
  <w:style w:type="character" w:customStyle="1" w:styleId="WW8Num29z0">
    <w:name w:val="WW8Num29z0"/>
    <w:qFormat/>
    <w:rsid w:val="007D2057"/>
  </w:style>
  <w:style w:type="character" w:customStyle="1" w:styleId="WW8Num29z1">
    <w:name w:val="WW8Num29z1"/>
    <w:qFormat/>
    <w:rsid w:val="007D2057"/>
  </w:style>
  <w:style w:type="character" w:customStyle="1" w:styleId="WW8Num29z2">
    <w:name w:val="WW8Num29z2"/>
    <w:qFormat/>
    <w:rsid w:val="007D2057"/>
  </w:style>
  <w:style w:type="character" w:customStyle="1" w:styleId="WW8Num29z3">
    <w:name w:val="WW8Num29z3"/>
    <w:qFormat/>
    <w:rsid w:val="007D2057"/>
  </w:style>
  <w:style w:type="character" w:customStyle="1" w:styleId="WW8Num29z4">
    <w:name w:val="WW8Num29z4"/>
    <w:qFormat/>
    <w:rsid w:val="007D2057"/>
  </w:style>
  <w:style w:type="character" w:customStyle="1" w:styleId="WW8Num29z5">
    <w:name w:val="WW8Num29z5"/>
    <w:qFormat/>
    <w:rsid w:val="007D2057"/>
  </w:style>
  <w:style w:type="character" w:customStyle="1" w:styleId="WW8Num29z6">
    <w:name w:val="WW8Num29z6"/>
    <w:qFormat/>
    <w:rsid w:val="007D2057"/>
  </w:style>
  <w:style w:type="character" w:customStyle="1" w:styleId="WW8Num29z7">
    <w:name w:val="WW8Num29z7"/>
    <w:qFormat/>
    <w:rsid w:val="007D2057"/>
  </w:style>
  <w:style w:type="character" w:customStyle="1" w:styleId="WW8Num29z8">
    <w:name w:val="WW8Num29z8"/>
    <w:qFormat/>
    <w:rsid w:val="007D2057"/>
  </w:style>
  <w:style w:type="character" w:customStyle="1" w:styleId="WW8Num30z0">
    <w:name w:val="WW8Num30z0"/>
    <w:qFormat/>
    <w:rsid w:val="007D2057"/>
  </w:style>
  <w:style w:type="character" w:customStyle="1" w:styleId="WW8Num30z1">
    <w:name w:val="WW8Num30z1"/>
    <w:qFormat/>
    <w:rsid w:val="007D2057"/>
  </w:style>
  <w:style w:type="character" w:customStyle="1" w:styleId="WW8Num30z2">
    <w:name w:val="WW8Num30z2"/>
    <w:qFormat/>
    <w:rsid w:val="007D2057"/>
  </w:style>
  <w:style w:type="character" w:customStyle="1" w:styleId="WW8Num30z3">
    <w:name w:val="WW8Num30z3"/>
    <w:qFormat/>
    <w:rsid w:val="007D2057"/>
  </w:style>
  <w:style w:type="character" w:customStyle="1" w:styleId="WW8Num30z4">
    <w:name w:val="WW8Num30z4"/>
    <w:qFormat/>
    <w:rsid w:val="007D2057"/>
  </w:style>
  <w:style w:type="character" w:customStyle="1" w:styleId="WW8Num30z5">
    <w:name w:val="WW8Num30z5"/>
    <w:qFormat/>
    <w:rsid w:val="007D2057"/>
  </w:style>
  <w:style w:type="character" w:customStyle="1" w:styleId="WW8Num30z6">
    <w:name w:val="WW8Num30z6"/>
    <w:qFormat/>
    <w:rsid w:val="007D2057"/>
  </w:style>
  <w:style w:type="character" w:customStyle="1" w:styleId="WW8Num30z7">
    <w:name w:val="WW8Num30z7"/>
    <w:qFormat/>
    <w:rsid w:val="007D2057"/>
  </w:style>
  <w:style w:type="character" w:customStyle="1" w:styleId="WW8Num30z8">
    <w:name w:val="WW8Num30z8"/>
    <w:qFormat/>
    <w:rsid w:val="007D2057"/>
  </w:style>
  <w:style w:type="character" w:customStyle="1" w:styleId="WW8Num31z0">
    <w:name w:val="WW8Num31z0"/>
    <w:qFormat/>
    <w:rsid w:val="007D2057"/>
  </w:style>
  <w:style w:type="character" w:customStyle="1" w:styleId="WW8Num31z1">
    <w:name w:val="WW8Num31z1"/>
    <w:qFormat/>
    <w:rsid w:val="007D2057"/>
  </w:style>
  <w:style w:type="character" w:customStyle="1" w:styleId="WW8Num31z2">
    <w:name w:val="WW8Num31z2"/>
    <w:qFormat/>
    <w:rsid w:val="007D2057"/>
  </w:style>
  <w:style w:type="character" w:customStyle="1" w:styleId="WW8Num31z3">
    <w:name w:val="WW8Num31z3"/>
    <w:qFormat/>
    <w:rsid w:val="007D2057"/>
  </w:style>
  <w:style w:type="character" w:customStyle="1" w:styleId="WW8Num31z4">
    <w:name w:val="WW8Num31z4"/>
    <w:qFormat/>
    <w:rsid w:val="007D2057"/>
  </w:style>
  <w:style w:type="character" w:customStyle="1" w:styleId="WW8Num31z5">
    <w:name w:val="WW8Num31z5"/>
    <w:qFormat/>
    <w:rsid w:val="007D2057"/>
  </w:style>
  <w:style w:type="character" w:customStyle="1" w:styleId="WW8Num31z6">
    <w:name w:val="WW8Num31z6"/>
    <w:qFormat/>
    <w:rsid w:val="007D2057"/>
  </w:style>
  <w:style w:type="character" w:customStyle="1" w:styleId="WW8Num31z7">
    <w:name w:val="WW8Num31z7"/>
    <w:qFormat/>
    <w:rsid w:val="007D2057"/>
  </w:style>
  <w:style w:type="character" w:customStyle="1" w:styleId="WW8Num31z8">
    <w:name w:val="WW8Num31z8"/>
    <w:qFormat/>
    <w:rsid w:val="007D2057"/>
  </w:style>
  <w:style w:type="character" w:customStyle="1" w:styleId="WW8Num32z0">
    <w:name w:val="WW8Num32z0"/>
    <w:qFormat/>
    <w:rsid w:val="007D2057"/>
    <w:rPr>
      <w:rFonts w:ascii="Symbol" w:hAnsi="Symbol" w:cs="Symbol" w:hint="default"/>
    </w:rPr>
  </w:style>
  <w:style w:type="character" w:customStyle="1" w:styleId="WW8Num33z0">
    <w:name w:val="WW8Num33z0"/>
    <w:qFormat/>
    <w:rsid w:val="007D2057"/>
    <w:rPr>
      <w:rFonts w:ascii="Symbol" w:hAnsi="Symbol" w:cs="Symbol" w:hint="default"/>
      <w:sz w:val="20"/>
    </w:rPr>
  </w:style>
  <w:style w:type="character" w:customStyle="1" w:styleId="WW8Num33z1">
    <w:name w:val="WW8Num33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33z2">
    <w:name w:val="WW8Num33z2"/>
    <w:qFormat/>
    <w:rsid w:val="007D2057"/>
    <w:rPr>
      <w:rFonts w:ascii="Wingdings" w:hAnsi="Wingdings" w:cs="Wingdings" w:hint="default"/>
      <w:sz w:val="20"/>
    </w:rPr>
  </w:style>
  <w:style w:type="character" w:customStyle="1" w:styleId="WW8Num34z0">
    <w:name w:val="WW8Num34z0"/>
    <w:qFormat/>
    <w:rsid w:val="007D2057"/>
    <w:rPr>
      <w:rFonts w:ascii="Symbol" w:hAnsi="Symbol" w:cs="Symbol" w:hint="default"/>
      <w:sz w:val="20"/>
    </w:rPr>
  </w:style>
  <w:style w:type="character" w:customStyle="1" w:styleId="WW8Num35z0">
    <w:name w:val="WW8Num35z0"/>
    <w:qFormat/>
    <w:rsid w:val="007D2057"/>
    <w:rPr>
      <w:rFonts w:ascii="Symbol" w:hAnsi="Symbol" w:cs="Symbol" w:hint="default"/>
    </w:rPr>
  </w:style>
  <w:style w:type="character" w:customStyle="1" w:styleId="WW8Num35z1">
    <w:name w:val="WW8Num35z1"/>
    <w:qFormat/>
    <w:rsid w:val="007D2057"/>
    <w:rPr>
      <w:rFonts w:ascii="Courier New" w:hAnsi="Courier New" w:cs="Courier New" w:hint="default"/>
    </w:rPr>
  </w:style>
  <w:style w:type="character" w:customStyle="1" w:styleId="WW8Num35z2">
    <w:name w:val="WW8Num35z2"/>
    <w:qFormat/>
    <w:rsid w:val="007D2057"/>
    <w:rPr>
      <w:rFonts w:ascii="Wingdings" w:hAnsi="Wingdings" w:cs="Wingdings" w:hint="default"/>
    </w:rPr>
  </w:style>
  <w:style w:type="character" w:customStyle="1" w:styleId="WW8Num36z0">
    <w:name w:val="WW8Num36z0"/>
    <w:qFormat/>
    <w:rsid w:val="007D2057"/>
  </w:style>
  <w:style w:type="character" w:customStyle="1" w:styleId="WW8Num37z0">
    <w:name w:val="WW8Num37z0"/>
    <w:qFormat/>
    <w:rsid w:val="007D2057"/>
    <w:rPr>
      <w:rFonts w:ascii="Symbol" w:hAnsi="Symbol" w:cs="Symbol" w:hint="default"/>
    </w:rPr>
  </w:style>
  <w:style w:type="character" w:customStyle="1" w:styleId="WW8Num37z1">
    <w:name w:val="WW8Num37z1"/>
    <w:qFormat/>
    <w:rsid w:val="007D2057"/>
    <w:rPr>
      <w:rFonts w:ascii="Courier New" w:hAnsi="Courier New" w:cs="Courier New" w:hint="default"/>
    </w:rPr>
  </w:style>
  <w:style w:type="character" w:customStyle="1" w:styleId="WW8Num37z2">
    <w:name w:val="WW8Num37z2"/>
    <w:qFormat/>
    <w:rsid w:val="007D2057"/>
    <w:rPr>
      <w:rFonts w:ascii="Wingdings" w:hAnsi="Wingdings" w:cs="Wingdings" w:hint="default"/>
    </w:rPr>
  </w:style>
  <w:style w:type="character" w:customStyle="1" w:styleId="WW8Num38z0">
    <w:name w:val="WW8Num38z0"/>
    <w:qFormat/>
    <w:rsid w:val="007D2057"/>
  </w:style>
  <w:style w:type="character" w:customStyle="1" w:styleId="WW8Num38z1">
    <w:name w:val="WW8Num38z1"/>
    <w:qFormat/>
    <w:rsid w:val="007D2057"/>
  </w:style>
  <w:style w:type="character" w:customStyle="1" w:styleId="WW8Num38z2">
    <w:name w:val="WW8Num38z2"/>
    <w:qFormat/>
    <w:rsid w:val="007D2057"/>
  </w:style>
  <w:style w:type="character" w:customStyle="1" w:styleId="WW8Num38z3">
    <w:name w:val="WW8Num38z3"/>
    <w:qFormat/>
    <w:rsid w:val="007D2057"/>
  </w:style>
  <w:style w:type="character" w:customStyle="1" w:styleId="WW8Num38z4">
    <w:name w:val="WW8Num38z4"/>
    <w:qFormat/>
    <w:rsid w:val="007D2057"/>
  </w:style>
  <w:style w:type="character" w:customStyle="1" w:styleId="WW8Num38z5">
    <w:name w:val="WW8Num38z5"/>
    <w:qFormat/>
    <w:rsid w:val="007D2057"/>
  </w:style>
  <w:style w:type="character" w:customStyle="1" w:styleId="WW8Num38z6">
    <w:name w:val="WW8Num38z6"/>
    <w:qFormat/>
    <w:rsid w:val="007D2057"/>
  </w:style>
  <w:style w:type="character" w:customStyle="1" w:styleId="WW8Num38z7">
    <w:name w:val="WW8Num38z7"/>
    <w:qFormat/>
    <w:rsid w:val="007D2057"/>
  </w:style>
  <w:style w:type="character" w:customStyle="1" w:styleId="WW8Num38z8">
    <w:name w:val="WW8Num38z8"/>
    <w:qFormat/>
    <w:rsid w:val="007D2057"/>
  </w:style>
  <w:style w:type="character" w:customStyle="1" w:styleId="WW8Num39z0">
    <w:name w:val="WW8Num39z0"/>
    <w:qFormat/>
    <w:rsid w:val="007D2057"/>
    <w:rPr>
      <w:rFonts w:ascii="Times New Roman" w:hAnsi="Times New Roman" w:cs="Times New Roman" w:hint="default"/>
    </w:rPr>
  </w:style>
  <w:style w:type="character" w:customStyle="1" w:styleId="WW8Num39z1">
    <w:name w:val="WW8Num39z1"/>
    <w:qFormat/>
    <w:rsid w:val="007D2057"/>
    <w:rPr>
      <w:rFonts w:ascii="Times New Roman" w:hAnsi="Times New Roman" w:cs="Times New Roman" w:hint="default"/>
    </w:rPr>
  </w:style>
  <w:style w:type="character" w:customStyle="1" w:styleId="WW8Num40z0">
    <w:name w:val="WW8Num40z0"/>
    <w:qFormat/>
    <w:rsid w:val="007D2057"/>
    <w:rPr>
      <w:rFonts w:ascii="Symbol" w:hAnsi="Symbol" w:cs="Symbol" w:hint="default"/>
      <w:sz w:val="20"/>
    </w:rPr>
  </w:style>
  <w:style w:type="character" w:customStyle="1" w:styleId="WW8Num41z0">
    <w:name w:val="WW8Num41z0"/>
    <w:qFormat/>
    <w:rsid w:val="007D2057"/>
    <w:rPr>
      <w:rFonts w:ascii="Symbol" w:hAnsi="Symbol" w:cs="Symbol" w:hint="default"/>
      <w:sz w:val="20"/>
    </w:rPr>
  </w:style>
  <w:style w:type="character" w:customStyle="1" w:styleId="WW8Num41z1">
    <w:name w:val="WW8Num41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41z2">
    <w:name w:val="WW8Num41z2"/>
    <w:qFormat/>
    <w:rsid w:val="007D2057"/>
    <w:rPr>
      <w:rFonts w:ascii="Wingdings" w:hAnsi="Wingdings" w:cs="Wingdings" w:hint="default"/>
      <w:sz w:val="20"/>
    </w:rPr>
  </w:style>
  <w:style w:type="character" w:customStyle="1" w:styleId="WW8Num42z0">
    <w:name w:val="WW8Num42z0"/>
    <w:qFormat/>
    <w:rsid w:val="007D2057"/>
    <w:rPr>
      <w:rFonts w:ascii="Symbol" w:hAnsi="Symbol" w:cs="Symbol" w:hint="default"/>
      <w:sz w:val="20"/>
    </w:rPr>
  </w:style>
  <w:style w:type="character" w:customStyle="1" w:styleId="WW8Num42z1">
    <w:name w:val="WW8Num42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42z2">
    <w:name w:val="WW8Num42z2"/>
    <w:qFormat/>
    <w:rsid w:val="007D2057"/>
    <w:rPr>
      <w:rFonts w:ascii="Wingdings" w:hAnsi="Wingdings" w:cs="Wingdings" w:hint="default"/>
      <w:sz w:val="20"/>
    </w:rPr>
  </w:style>
  <w:style w:type="character" w:customStyle="1" w:styleId="WW8Num43z0">
    <w:name w:val="WW8Num43z0"/>
    <w:qFormat/>
    <w:rsid w:val="007D2057"/>
  </w:style>
  <w:style w:type="character" w:customStyle="1" w:styleId="WW8Num43z1">
    <w:name w:val="WW8Num43z1"/>
    <w:qFormat/>
    <w:rsid w:val="007D2057"/>
  </w:style>
  <w:style w:type="character" w:customStyle="1" w:styleId="WW8Num43z2">
    <w:name w:val="WW8Num43z2"/>
    <w:qFormat/>
    <w:rsid w:val="007D2057"/>
  </w:style>
  <w:style w:type="character" w:customStyle="1" w:styleId="WW8Num43z3">
    <w:name w:val="WW8Num43z3"/>
    <w:qFormat/>
    <w:rsid w:val="007D2057"/>
  </w:style>
  <w:style w:type="character" w:customStyle="1" w:styleId="WW8Num43z4">
    <w:name w:val="WW8Num43z4"/>
    <w:qFormat/>
    <w:rsid w:val="007D2057"/>
  </w:style>
  <w:style w:type="character" w:customStyle="1" w:styleId="WW8Num43z5">
    <w:name w:val="WW8Num43z5"/>
    <w:qFormat/>
    <w:rsid w:val="007D2057"/>
  </w:style>
  <w:style w:type="character" w:customStyle="1" w:styleId="WW8Num43z6">
    <w:name w:val="WW8Num43z6"/>
    <w:qFormat/>
    <w:rsid w:val="007D2057"/>
  </w:style>
  <w:style w:type="character" w:customStyle="1" w:styleId="WW8Num43z7">
    <w:name w:val="WW8Num43z7"/>
    <w:qFormat/>
    <w:rsid w:val="007D2057"/>
  </w:style>
  <w:style w:type="character" w:customStyle="1" w:styleId="WW8Num43z8">
    <w:name w:val="WW8Num43z8"/>
    <w:qFormat/>
    <w:rsid w:val="007D2057"/>
  </w:style>
  <w:style w:type="character" w:customStyle="1" w:styleId="WW8Num44z0">
    <w:name w:val="WW8Num44z0"/>
    <w:qFormat/>
    <w:rsid w:val="007D2057"/>
    <w:rPr>
      <w:rFonts w:ascii="Symbol" w:hAnsi="Symbol" w:cs="Symbol" w:hint="default"/>
      <w:sz w:val="20"/>
    </w:rPr>
  </w:style>
  <w:style w:type="character" w:customStyle="1" w:styleId="WW8Num44z1">
    <w:name w:val="WW8Num44z1"/>
    <w:qFormat/>
    <w:rsid w:val="007D2057"/>
    <w:rPr>
      <w:rFonts w:ascii="Courier New" w:hAnsi="Courier New" w:cs="Courier New" w:hint="default"/>
      <w:sz w:val="20"/>
    </w:rPr>
  </w:style>
  <w:style w:type="character" w:customStyle="1" w:styleId="WW8Num44z2">
    <w:name w:val="WW8Num44z2"/>
    <w:qFormat/>
    <w:rsid w:val="007D2057"/>
    <w:rPr>
      <w:rFonts w:ascii="Wingdings" w:hAnsi="Wingdings" w:cs="Wingdings" w:hint="default"/>
      <w:sz w:val="20"/>
    </w:rPr>
  </w:style>
  <w:style w:type="character" w:customStyle="1" w:styleId="WW8Num45z0">
    <w:name w:val="WW8Num45z0"/>
    <w:qFormat/>
    <w:rsid w:val="007D2057"/>
    <w:rPr>
      <w:rFonts w:ascii="Symbol" w:hAnsi="Symbol" w:cs="Symbol" w:hint="default"/>
      <w:sz w:val="20"/>
    </w:rPr>
  </w:style>
  <w:style w:type="character" w:customStyle="1" w:styleId="WW8Num46z0">
    <w:name w:val="WW8Num46z0"/>
    <w:qFormat/>
    <w:rsid w:val="007D2057"/>
  </w:style>
  <w:style w:type="character" w:customStyle="1" w:styleId="WW8Num47z0">
    <w:name w:val="WW8Num47z0"/>
    <w:qFormat/>
    <w:rsid w:val="007D2057"/>
    <w:rPr>
      <w:rFonts w:ascii="Symbol" w:hAnsi="Symbol" w:cs="Symbol" w:hint="default"/>
      <w:sz w:val="20"/>
    </w:rPr>
  </w:style>
  <w:style w:type="character" w:customStyle="1" w:styleId="WW8NumSt20z0">
    <w:name w:val="WW8NumSt20z0"/>
    <w:rsid w:val="007D2057"/>
    <w:rPr>
      <w:rFonts w:ascii="Symbol" w:hAnsi="Symbol" w:cs="Symbol" w:hint="default"/>
    </w:rPr>
  </w:style>
  <w:style w:type="character" w:customStyle="1" w:styleId="WW8NumSt26z0">
    <w:name w:val="WW8NumSt26z0"/>
    <w:rsid w:val="007D2057"/>
    <w:rPr>
      <w:rFonts w:ascii="Symbol" w:hAnsi="Symbol" w:cs="Symbol" w:hint="default"/>
    </w:rPr>
  </w:style>
  <w:style w:type="character" w:customStyle="1" w:styleId="WW8NumSt48z0">
    <w:name w:val="WW8NumSt48z0"/>
    <w:rsid w:val="007D2057"/>
    <w:rPr>
      <w:rFonts w:ascii="Symbol" w:hAnsi="Symbol" w:cs="Symbol" w:hint="default"/>
    </w:rPr>
  </w:style>
  <w:style w:type="character" w:customStyle="1" w:styleId="1d">
    <w:name w:val="Основной шрифт абзаца1"/>
    <w:qFormat/>
    <w:rsid w:val="007D2057"/>
  </w:style>
  <w:style w:type="character" w:customStyle="1" w:styleId="-">
    <w:name w:val="Интернет-ссылка"/>
    <w:rsid w:val="007D2057"/>
    <w:rPr>
      <w:color w:val="0000FF"/>
      <w:u w:val="single"/>
    </w:rPr>
  </w:style>
  <w:style w:type="character" w:customStyle="1" w:styleId="affe">
    <w:name w:val="Маркеры списка"/>
    <w:qFormat/>
    <w:rsid w:val="007D2057"/>
    <w:rPr>
      <w:rFonts w:ascii="OpenSymbol" w:eastAsia="OpenSymbol" w:hAnsi="OpenSymbol" w:cs="OpenSymbol" w:hint="default"/>
    </w:rPr>
  </w:style>
  <w:style w:type="character" w:customStyle="1" w:styleId="afff">
    <w:name w:val="Символ нумерации"/>
    <w:qFormat/>
    <w:rsid w:val="007D2057"/>
  </w:style>
  <w:style w:type="character" w:customStyle="1" w:styleId="ins">
    <w:name w:val="ins"/>
    <w:qFormat/>
    <w:rsid w:val="007D2057"/>
  </w:style>
  <w:style w:type="character" w:customStyle="1" w:styleId="FontStyle42">
    <w:name w:val="Font Style42"/>
    <w:qFormat/>
    <w:rsid w:val="007D2057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ListLabel1">
    <w:name w:val="ListLabel 1"/>
    <w:qFormat/>
    <w:rsid w:val="007D2057"/>
    <w:rPr>
      <w:rFonts w:ascii="Symbol" w:hAnsi="Symbol" w:cs="Symbol" w:hint="default"/>
    </w:rPr>
  </w:style>
  <w:style w:type="character" w:customStyle="1" w:styleId="ListLabel2">
    <w:name w:val="ListLabel 2"/>
    <w:qFormat/>
    <w:rsid w:val="007D2057"/>
    <w:rPr>
      <w:rFonts w:ascii="Times New Roman" w:hAnsi="Times New Roman" w:cs="Times New Roman" w:hint="default"/>
    </w:rPr>
  </w:style>
  <w:style w:type="character" w:customStyle="1" w:styleId="ListLabel3">
    <w:name w:val="ListLabel 3"/>
    <w:qFormat/>
    <w:rsid w:val="007D2057"/>
    <w:rPr>
      <w:sz w:val="20"/>
    </w:rPr>
  </w:style>
  <w:style w:type="character" w:customStyle="1" w:styleId="ListLabel4">
    <w:name w:val="ListLabel 4"/>
    <w:qFormat/>
    <w:rsid w:val="007D2057"/>
    <w:rPr>
      <w:sz w:val="20"/>
    </w:rPr>
  </w:style>
  <w:style w:type="character" w:customStyle="1" w:styleId="ListLabel5">
    <w:name w:val="ListLabel 5"/>
    <w:qFormat/>
    <w:rsid w:val="007D2057"/>
    <w:rPr>
      <w:sz w:val="20"/>
    </w:rPr>
  </w:style>
  <w:style w:type="character" w:customStyle="1" w:styleId="ListLabel6">
    <w:name w:val="ListLabel 6"/>
    <w:qFormat/>
    <w:rsid w:val="007D2057"/>
    <w:rPr>
      <w:sz w:val="20"/>
    </w:rPr>
  </w:style>
  <w:style w:type="character" w:customStyle="1" w:styleId="ListLabel7">
    <w:name w:val="ListLabel 7"/>
    <w:qFormat/>
    <w:rsid w:val="007D2057"/>
    <w:rPr>
      <w:sz w:val="20"/>
    </w:rPr>
  </w:style>
  <w:style w:type="character" w:customStyle="1" w:styleId="ListLabel8">
    <w:name w:val="ListLabel 8"/>
    <w:qFormat/>
    <w:rsid w:val="007D2057"/>
    <w:rPr>
      <w:sz w:val="20"/>
    </w:rPr>
  </w:style>
  <w:style w:type="character" w:customStyle="1" w:styleId="ListLabel9">
    <w:name w:val="ListLabel 9"/>
    <w:qFormat/>
    <w:rsid w:val="007D2057"/>
    <w:rPr>
      <w:sz w:val="20"/>
    </w:rPr>
  </w:style>
  <w:style w:type="character" w:customStyle="1" w:styleId="ListLabel10">
    <w:name w:val="ListLabel 10"/>
    <w:qFormat/>
    <w:rsid w:val="007D2057"/>
    <w:rPr>
      <w:sz w:val="20"/>
    </w:rPr>
  </w:style>
  <w:style w:type="character" w:customStyle="1" w:styleId="ListLabel11">
    <w:name w:val="ListLabel 11"/>
    <w:qFormat/>
    <w:rsid w:val="007D2057"/>
    <w:rPr>
      <w:sz w:val="20"/>
    </w:rPr>
  </w:style>
  <w:style w:type="character" w:customStyle="1" w:styleId="ListLabel12">
    <w:name w:val="ListLabel 12"/>
    <w:qFormat/>
    <w:rsid w:val="007D2057"/>
    <w:rPr>
      <w:sz w:val="20"/>
    </w:rPr>
  </w:style>
  <w:style w:type="character" w:customStyle="1" w:styleId="ListLabel13">
    <w:name w:val="ListLabel 13"/>
    <w:qFormat/>
    <w:rsid w:val="007D2057"/>
    <w:rPr>
      <w:sz w:val="20"/>
    </w:rPr>
  </w:style>
  <w:style w:type="character" w:customStyle="1" w:styleId="ListLabel14">
    <w:name w:val="ListLabel 14"/>
    <w:qFormat/>
    <w:rsid w:val="007D2057"/>
    <w:rPr>
      <w:sz w:val="20"/>
    </w:rPr>
  </w:style>
  <w:style w:type="character" w:customStyle="1" w:styleId="ListLabel15">
    <w:name w:val="ListLabel 15"/>
    <w:qFormat/>
    <w:rsid w:val="007D2057"/>
    <w:rPr>
      <w:sz w:val="20"/>
    </w:rPr>
  </w:style>
  <w:style w:type="character" w:customStyle="1" w:styleId="ListLabel16">
    <w:name w:val="ListLabel 16"/>
    <w:qFormat/>
    <w:rsid w:val="007D2057"/>
    <w:rPr>
      <w:sz w:val="20"/>
    </w:rPr>
  </w:style>
  <w:style w:type="character" w:customStyle="1" w:styleId="ListLabel17">
    <w:name w:val="ListLabel 17"/>
    <w:qFormat/>
    <w:rsid w:val="007D2057"/>
    <w:rPr>
      <w:sz w:val="20"/>
    </w:rPr>
  </w:style>
  <w:style w:type="character" w:customStyle="1" w:styleId="ListLabel18">
    <w:name w:val="ListLabel 18"/>
    <w:qFormat/>
    <w:rsid w:val="007D2057"/>
    <w:rPr>
      <w:sz w:val="20"/>
    </w:rPr>
  </w:style>
  <w:style w:type="character" w:customStyle="1" w:styleId="ListLabel19">
    <w:name w:val="ListLabel 19"/>
    <w:qFormat/>
    <w:rsid w:val="007D2057"/>
    <w:rPr>
      <w:sz w:val="20"/>
    </w:rPr>
  </w:style>
  <w:style w:type="character" w:customStyle="1" w:styleId="ListLabel20">
    <w:name w:val="ListLabel 20"/>
    <w:qFormat/>
    <w:rsid w:val="007D2057"/>
    <w:rPr>
      <w:sz w:val="20"/>
    </w:rPr>
  </w:style>
  <w:style w:type="character" w:customStyle="1" w:styleId="ListLabel21">
    <w:name w:val="ListLabel 21"/>
    <w:qFormat/>
    <w:rsid w:val="007D2057"/>
    <w:rPr>
      <w:sz w:val="20"/>
    </w:rPr>
  </w:style>
  <w:style w:type="character" w:customStyle="1" w:styleId="ListLabel22">
    <w:name w:val="ListLabel 22"/>
    <w:qFormat/>
    <w:rsid w:val="007D2057"/>
    <w:rPr>
      <w:sz w:val="20"/>
    </w:rPr>
  </w:style>
  <w:style w:type="character" w:customStyle="1" w:styleId="ListLabel23">
    <w:name w:val="ListLabel 23"/>
    <w:qFormat/>
    <w:rsid w:val="007D2057"/>
    <w:rPr>
      <w:sz w:val="20"/>
    </w:rPr>
  </w:style>
  <w:style w:type="character" w:customStyle="1" w:styleId="ListLabel24">
    <w:name w:val="ListLabel 24"/>
    <w:qFormat/>
    <w:rsid w:val="007D2057"/>
    <w:rPr>
      <w:sz w:val="20"/>
    </w:rPr>
  </w:style>
  <w:style w:type="character" w:customStyle="1" w:styleId="ListLabel25">
    <w:name w:val="ListLabel 25"/>
    <w:qFormat/>
    <w:rsid w:val="007D2057"/>
    <w:rPr>
      <w:sz w:val="20"/>
    </w:rPr>
  </w:style>
  <w:style w:type="character" w:customStyle="1" w:styleId="ListLabel26">
    <w:name w:val="ListLabel 26"/>
    <w:qFormat/>
    <w:rsid w:val="007D2057"/>
    <w:rPr>
      <w:sz w:val="20"/>
    </w:rPr>
  </w:style>
  <w:style w:type="character" w:customStyle="1" w:styleId="ListLabel27">
    <w:name w:val="ListLabel 27"/>
    <w:qFormat/>
    <w:rsid w:val="007D2057"/>
    <w:rPr>
      <w:sz w:val="20"/>
    </w:rPr>
  </w:style>
  <w:style w:type="character" w:customStyle="1" w:styleId="ListLabel28">
    <w:name w:val="ListLabel 28"/>
    <w:qFormat/>
    <w:rsid w:val="007D2057"/>
    <w:rPr>
      <w:sz w:val="20"/>
    </w:rPr>
  </w:style>
  <w:style w:type="character" w:customStyle="1" w:styleId="ListLabel29">
    <w:name w:val="ListLabel 29"/>
    <w:qFormat/>
    <w:rsid w:val="007D2057"/>
    <w:rPr>
      <w:sz w:val="20"/>
    </w:rPr>
  </w:style>
  <w:style w:type="character" w:customStyle="1" w:styleId="ListLabel30">
    <w:name w:val="ListLabel 30"/>
    <w:qFormat/>
    <w:rsid w:val="007D2057"/>
    <w:rPr>
      <w:sz w:val="20"/>
    </w:rPr>
  </w:style>
  <w:style w:type="character" w:customStyle="1" w:styleId="ListLabel31">
    <w:name w:val="ListLabel 31"/>
    <w:qFormat/>
    <w:rsid w:val="007D2057"/>
    <w:rPr>
      <w:sz w:val="20"/>
    </w:rPr>
  </w:style>
  <w:style w:type="character" w:customStyle="1" w:styleId="ListLabel32">
    <w:name w:val="ListLabel 32"/>
    <w:qFormat/>
    <w:rsid w:val="007D2057"/>
    <w:rPr>
      <w:sz w:val="20"/>
    </w:rPr>
  </w:style>
  <w:style w:type="character" w:customStyle="1" w:styleId="ListLabel33">
    <w:name w:val="ListLabel 33"/>
    <w:qFormat/>
    <w:rsid w:val="007D2057"/>
    <w:rPr>
      <w:sz w:val="20"/>
    </w:rPr>
  </w:style>
  <w:style w:type="character" w:customStyle="1" w:styleId="ListLabel34">
    <w:name w:val="ListLabel 34"/>
    <w:qFormat/>
    <w:rsid w:val="007D2057"/>
    <w:rPr>
      <w:sz w:val="20"/>
    </w:rPr>
  </w:style>
  <w:style w:type="character" w:customStyle="1" w:styleId="ListLabel35">
    <w:name w:val="ListLabel 35"/>
    <w:qFormat/>
    <w:rsid w:val="007D2057"/>
    <w:rPr>
      <w:sz w:val="20"/>
    </w:rPr>
  </w:style>
  <w:style w:type="character" w:customStyle="1" w:styleId="ListLabel36">
    <w:name w:val="ListLabel 36"/>
    <w:qFormat/>
    <w:rsid w:val="007D2057"/>
    <w:rPr>
      <w:sz w:val="20"/>
    </w:rPr>
  </w:style>
  <w:style w:type="character" w:customStyle="1" w:styleId="ListLabel37">
    <w:name w:val="ListLabel 37"/>
    <w:qFormat/>
    <w:rsid w:val="007D2057"/>
    <w:rPr>
      <w:sz w:val="20"/>
    </w:rPr>
  </w:style>
  <w:style w:type="character" w:customStyle="1" w:styleId="ListLabel38">
    <w:name w:val="ListLabel 38"/>
    <w:qFormat/>
    <w:rsid w:val="007D2057"/>
    <w:rPr>
      <w:sz w:val="20"/>
    </w:rPr>
  </w:style>
  <w:style w:type="character" w:customStyle="1" w:styleId="ListLabel39">
    <w:name w:val="ListLabel 39"/>
    <w:qFormat/>
    <w:rsid w:val="007D2057"/>
    <w:rPr>
      <w:rFonts w:ascii="Symbol" w:hAnsi="Symbol" w:cs="Symbol" w:hint="default"/>
      <w:sz w:val="20"/>
    </w:rPr>
  </w:style>
  <w:style w:type="character" w:customStyle="1" w:styleId="ListLabel40">
    <w:name w:val="ListLabel 40"/>
    <w:qFormat/>
    <w:rsid w:val="007D2057"/>
    <w:rPr>
      <w:rFonts w:ascii="Courier New" w:hAnsi="Courier New" w:cs="Courier New" w:hint="default"/>
      <w:sz w:val="20"/>
    </w:rPr>
  </w:style>
  <w:style w:type="character" w:customStyle="1" w:styleId="ListLabel41">
    <w:name w:val="ListLabel 41"/>
    <w:qFormat/>
    <w:rsid w:val="007D2057"/>
    <w:rPr>
      <w:rFonts w:ascii="Wingdings" w:hAnsi="Wingdings" w:cs="Wingdings" w:hint="default"/>
      <w:sz w:val="20"/>
    </w:rPr>
  </w:style>
  <w:style w:type="character" w:customStyle="1" w:styleId="ListLabel42">
    <w:name w:val="ListLabel 42"/>
    <w:qFormat/>
    <w:rsid w:val="007D2057"/>
    <w:rPr>
      <w:rFonts w:ascii="Wingdings" w:hAnsi="Wingdings" w:cs="Wingdings" w:hint="default"/>
      <w:sz w:val="20"/>
    </w:rPr>
  </w:style>
  <w:style w:type="character" w:customStyle="1" w:styleId="ListLabel43">
    <w:name w:val="ListLabel 43"/>
    <w:qFormat/>
    <w:rsid w:val="007D2057"/>
    <w:rPr>
      <w:rFonts w:ascii="Wingdings" w:hAnsi="Wingdings" w:cs="Wingdings" w:hint="default"/>
      <w:sz w:val="20"/>
    </w:rPr>
  </w:style>
  <w:style w:type="character" w:customStyle="1" w:styleId="ListLabel44">
    <w:name w:val="ListLabel 44"/>
    <w:qFormat/>
    <w:rsid w:val="007D2057"/>
    <w:rPr>
      <w:rFonts w:ascii="Wingdings" w:hAnsi="Wingdings" w:cs="Wingdings" w:hint="default"/>
      <w:sz w:val="20"/>
    </w:rPr>
  </w:style>
  <w:style w:type="character" w:customStyle="1" w:styleId="ListLabel45">
    <w:name w:val="ListLabel 45"/>
    <w:qFormat/>
    <w:rsid w:val="007D2057"/>
    <w:rPr>
      <w:rFonts w:ascii="Wingdings" w:hAnsi="Wingdings" w:cs="Wingdings" w:hint="default"/>
      <w:sz w:val="20"/>
    </w:rPr>
  </w:style>
  <w:style w:type="character" w:customStyle="1" w:styleId="ListLabel46">
    <w:name w:val="ListLabel 46"/>
    <w:qFormat/>
    <w:rsid w:val="007D2057"/>
    <w:rPr>
      <w:rFonts w:ascii="Wingdings" w:hAnsi="Wingdings" w:cs="Wingdings" w:hint="default"/>
      <w:sz w:val="20"/>
    </w:rPr>
  </w:style>
  <w:style w:type="character" w:customStyle="1" w:styleId="ListLabel47">
    <w:name w:val="ListLabel 47"/>
    <w:qFormat/>
    <w:rsid w:val="007D2057"/>
    <w:rPr>
      <w:rFonts w:ascii="Wingdings" w:hAnsi="Wingdings" w:cs="Wingdings" w:hint="default"/>
      <w:sz w:val="20"/>
    </w:rPr>
  </w:style>
  <w:style w:type="character" w:customStyle="1" w:styleId="ListLabel48">
    <w:name w:val="ListLabel 48"/>
    <w:qFormat/>
    <w:rsid w:val="007D2057"/>
    <w:rPr>
      <w:rFonts w:ascii="Symbol" w:hAnsi="Symbol" w:cs="Symbol" w:hint="default"/>
      <w:sz w:val="20"/>
    </w:rPr>
  </w:style>
  <w:style w:type="character" w:customStyle="1" w:styleId="ListLabel49">
    <w:name w:val="ListLabel 49"/>
    <w:qFormat/>
    <w:rsid w:val="007D2057"/>
    <w:rPr>
      <w:rFonts w:ascii="Courier New" w:hAnsi="Courier New" w:cs="Courier New" w:hint="default"/>
      <w:sz w:val="20"/>
    </w:rPr>
  </w:style>
  <w:style w:type="character" w:customStyle="1" w:styleId="ListLabel50">
    <w:name w:val="ListLabel 50"/>
    <w:qFormat/>
    <w:rsid w:val="007D2057"/>
    <w:rPr>
      <w:rFonts w:ascii="Wingdings" w:hAnsi="Wingdings" w:cs="Wingdings" w:hint="default"/>
      <w:sz w:val="20"/>
    </w:rPr>
  </w:style>
  <w:style w:type="character" w:customStyle="1" w:styleId="ListLabel51">
    <w:name w:val="ListLabel 51"/>
    <w:qFormat/>
    <w:rsid w:val="007D2057"/>
    <w:rPr>
      <w:rFonts w:ascii="Wingdings" w:hAnsi="Wingdings" w:cs="Wingdings" w:hint="default"/>
      <w:sz w:val="20"/>
    </w:rPr>
  </w:style>
  <w:style w:type="character" w:customStyle="1" w:styleId="ListLabel52">
    <w:name w:val="ListLabel 52"/>
    <w:qFormat/>
    <w:rsid w:val="007D2057"/>
    <w:rPr>
      <w:rFonts w:ascii="Wingdings" w:hAnsi="Wingdings" w:cs="Wingdings" w:hint="default"/>
      <w:sz w:val="20"/>
    </w:rPr>
  </w:style>
  <w:style w:type="character" w:customStyle="1" w:styleId="ListLabel53">
    <w:name w:val="ListLabel 53"/>
    <w:qFormat/>
    <w:rsid w:val="007D2057"/>
    <w:rPr>
      <w:rFonts w:ascii="Wingdings" w:hAnsi="Wingdings" w:cs="Wingdings" w:hint="default"/>
      <w:sz w:val="20"/>
    </w:rPr>
  </w:style>
  <w:style w:type="character" w:customStyle="1" w:styleId="ListLabel54">
    <w:name w:val="ListLabel 54"/>
    <w:qFormat/>
    <w:rsid w:val="007D2057"/>
    <w:rPr>
      <w:rFonts w:ascii="Wingdings" w:hAnsi="Wingdings" w:cs="Wingdings" w:hint="default"/>
      <w:sz w:val="20"/>
    </w:rPr>
  </w:style>
  <w:style w:type="character" w:customStyle="1" w:styleId="ListLabel55">
    <w:name w:val="ListLabel 55"/>
    <w:qFormat/>
    <w:rsid w:val="007D2057"/>
    <w:rPr>
      <w:rFonts w:ascii="Wingdings" w:hAnsi="Wingdings" w:cs="Wingdings" w:hint="default"/>
      <w:sz w:val="20"/>
    </w:rPr>
  </w:style>
  <w:style w:type="character" w:customStyle="1" w:styleId="ListLabel56">
    <w:name w:val="ListLabel 56"/>
    <w:qFormat/>
    <w:rsid w:val="007D2057"/>
    <w:rPr>
      <w:rFonts w:ascii="Wingdings" w:hAnsi="Wingdings" w:cs="Wingdings" w:hint="default"/>
      <w:sz w:val="20"/>
    </w:rPr>
  </w:style>
  <w:style w:type="character" w:customStyle="1" w:styleId="ListLabel57">
    <w:name w:val="ListLabel 57"/>
    <w:qFormat/>
    <w:rsid w:val="007D2057"/>
    <w:rPr>
      <w:rFonts w:ascii="Symbol" w:hAnsi="Symbol" w:cs="Symbol" w:hint="default"/>
      <w:sz w:val="20"/>
    </w:rPr>
  </w:style>
  <w:style w:type="character" w:customStyle="1" w:styleId="ListLabel58">
    <w:name w:val="ListLabel 58"/>
    <w:qFormat/>
    <w:rsid w:val="007D2057"/>
    <w:rPr>
      <w:rFonts w:ascii="Courier New" w:hAnsi="Courier New" w:cs="Courier New" w:hint="default"/>
      <w:sz w:val="20"/>
    </w:rPr>
  </w:style>
  <w:style w:type="character" w:customStyle="1" w:styleId="ListLabel59">
    <w:name w:val="ListLabel 59"/>
    <w:qFormat/>
    <w:rsid w:val="007D2057"/>
    <w:rPr>
      <w:rFonts w:ascii="Wingdings" w:hAnsi="Wingdings" w:cs="Wingdings" w:hint="default"/>
      <w:sz w:val="20"/>
    </w:rPr>
  </w:style>
  <w:style w:type="character" w:customStyle="1" w:styleId="ListLabel60">
    <w:name w:val="ListLabel 60"/>
    <w:qFormat/>
    <w:rsid w:val="007D2057"/>
    <w:rPr>
      <w:rFonts w:ascii="Wingdings" w:hAnsi="Wingdings" w:cs="Wingdings" w:hint="default"/>
      <w:sz w:val="20"/>
    </w:rPr>
  </w:style>
  <w:style w:type="character" w:customStyle="1" w:styleId="ListLabel61">
    <w:name w:val="ListLabel 61"/>
    <w:qFormat/>
    <w:rsid w:val="007D2057"/>
    <w:rPr>
      <w:rFonts w:ascii="Wingdings" w:hAnsi="Wingdings" w:cs="Wingdings" w:hint="default"/>
      <w:sz w:val="20"/>
    </w:rPr>
  </w:style>
  <w:style w:type="character" w:customStyle="1" w:styleId="ListLabel62">
    <w:name w:val="ListLabel 62"/>
    <w:qFormat/>
    <w:rsid w:val="007D2057"/>
    <w:rPr>
      <w:rFonts w:ascii="Wingdings" w:hAnsi="Wingdings" w:cs="Wingdings" w:hint="default"/>
      <w:sz w:val="20"/>
    </w:rPr>
  </w:style>
  <w:style w:type="character" w:customStyle="1" w:styleId="ListLabel63">
    <w:name w:val="ListLabel 63"/>
    <w:qFormat/>
    <w:rsid w:val="007D2057"/>
    <w:rPr>
      <w:rFonts w:ascii="Wingdings" w:hAnsi="Wingdings" w:cs="Wingdings" w:hint="default"/>
      <w:sz w:val="20"/>
    </w:rPr>
  </w:style>
  <w:style w:type="character" w:customStyle="1" w:styleId="ListLabel64">
    <w:name w:val="ListLabel 64"/>
    <w:qFormat/>
    <w:rsid w:val="007D2057"/>
    <w:rPr>
      <w:rFonts w:ascii="Wingdings" w:hAnsi="Wingdings" w:cs="Wingdings" w:hint="default"/>
      <w:sz w:val="20"/>
    </w:rPr>
  </w:style>
  <w:style w:type="character" w:customStyle="1" w:styleId="ListLabel65">
    <w:name w:val="ListLabel 65"/>
    <w:qFormat/>
    <w:rsid w:val="007D2057"/>
    <w:rPr>
      <w:rFonts w:ascii="Wingdings" w:hAnsi="Wingdings" w:cs="Wingdings" w:hint="default"/>
      <w:sz w:val="20"/>
    </w:rPr>
  </w:style>
  <w:style w:type="character" w:customStyle="1" w:styleId="HTML10">
    <w:name w:val="Стандартный HTML Знак1"/>
    <w:locked/>
    <w:rsid w:val="007D2057"/>
    <w:rPr>
      <w:rFonts w:ascii="Courier New" w:hAnsi="Courier New" w:cs="Courier New"/>
      <w:color w:val="00000A"/>
      <w:lang w:val="uk-UA" w:eastAsia="zh-CN"/>
    </w:rPr>
  </w:style>
  <w:style w:type="character" w:customStyle="1" w:styleId="1e">
    <w:name w:val="Текст выноски Знак1"/>
    <w:uiPriority w:val="99"/>
    <w:semiHidden/>
    <w:locked/>
    <w:rsid w:val="007D2057"/>
    <w:rPr>
      <w:rFonts w:ascii="Tahoma" w:hAnsi="Tahoma" w:cs="Tahoma"/>
      <w:color w:val="00000A"/>
      <w:sz w:val="16"/>
      <w:szCs w:val="16"/>
      <w:lang w:val="uk-UA" w:eastAsia="zh-CN"/>
    </w:rPr>
  </w:style>
  <w:style w:type="character" w:customStyle="1" w:styleId="13">
    <w:name w:val="Схема документа Знак1"/>
    <w:link w:val="af2"/>
    <w:uiPriority w:val="99"/>
    <w:semiHidden/>
    <w:locked/>
    <w:rsid w:val="007D2057"/>
    <w:rPr>
      <w:rFonts w:ascii="Tahoma" w:hAnsi="Tahoma"/>
      <w:shd w:val="clear" w:color="auto" w:fill="000080"/>
    </w:rPr>
  </w:style>
  <w:style w:type="paragraph" w:customStyle="1" w:styleId="rtejustify">
    <w:name w:val="rtejustify"/>
    <w:basedOn w:val="a"/>
    <w:rsid w:val="00C83D49"/>
    <w:pPr>
      <w:spacing w:before="100" w:after="100"/>
      <w:jc w:val="left"/>
    </w:pPr>
    <w:rPr>
      <w:sz w:val="24"/>
      <w:szCs w:val="24"/>
      <w:lang w:val="ru-RU" w:eastAsia="zh-CN"/>
    </w:rPr>
  </w:style>
  <w:style w:type="paragraph" w:customStyle="1" w:styleId="ConsPlusNormal">
    <w:name w:val="ConsPlusNormal"/>
    <w:link w:val="ConsPlusNormal0"/>
    <w:rsid w:val="000A2B8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C475C"/>
    <w:rPr>
      <w:sz w:val="24"/>
      <w:szCs w:val="24"/>
      <w:lang w:bidi="ar-SA"/>
    </w:rPr>
  </w:style>
  <w:style w:type="character" w:styleId="afff0">
    <w:name w:val="Placeholder Text"/>
    <w:basedOn w:val="a0"/>
    <w:uiPriority w:val="99"/>
    <w:semiHidden/>
    <w:rsid w:val="0041690B"/>
    <w:rPr>
      <w:color w:val="808080"/>
    </w:rPr>
  </w:style>
  <w:style w:type="paragraph" w:styleId="afff1">
    <w:name w:val="TOC Heading"/>
    <w:basedOn w:val="10"/>
    <w:next w:val="a"/>
    <w:uiPriority w:val="39"/>
    <w:unhideWhenUsed/>
    <w:qFormat/>
    <w:rsid w:val="007162DB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/>
    </w:rPr>
  </w:style>
  <w:style w:type="paragraph" w:styleId="1f">
    <w:name w:val="toc 1"/>
    <w:basedOn w:val="a"/>
    <w:next w:val="a"/>
    <w:autoRedefine/>
    <w:uiPriority w:val="39"/>
    <w:rsid w:val="00BA02B0"/>
    <w:pPr>
      <w:spacing w:after="100"/>
    </w:pPr>
  </w:style>
  <w:style w:type="paragraph" w:customStyle="1" w:styleId="afff2">
    <w:name w:val="Мой параграф"/>
    <w:basedOn w:val="a"/>
    <w:link w:val="afff3"/>
    <w:rsid w:val="00676C5E"/>
    <w:pPr>
      <w:ind w:firstLine="709"/>
    </w:pPr>
    <w:rPr>
      <w:rFonts w:ascii="Arial Narrow" w:hAnsi="Arial Narrow" w:cs="Arial"/>
      <w:sz w:val="24"/>
      <w:szCs w:val="22"/>
      <w:lang w:val="ru-RU"/>
    </w:rPr>
  </w:style>
  <w:style w:type="character" w:customStyle="1" w:styleId="afff3">
    <w:name w:val="Мой параграф Знак"/>
    <w:link w:val="afff2"/>
    <w:rsid w:val="00676C5E"/>
    <w:rPr>
      <w:rFonts w:ascii="Arial Narrow" w:hAnsi="Arial Narrow" w:cs="Arial"/>
      <w:sz w:val="24"/>
      <w:szCs w:val="22"/>
    </w:rPr>
  </w:style>
  <w:style w:type="paragraph" w:customStyle="1" w:styleId="1">
    <w:name w:val="Мой заголовок 1"/>
    <w:basedOn w:val="10"/>
    <w:next w:val="afff2"/>
    <w:rsid w:val="00676C5E"/>
    <w:pPr>
      <w:pageBreakBefore/>
      <w:widowControl/>
      <w:numPr>
        <w:numId w:val="9"/>
      </w:numPr>
      <w:autoSpaceDE/>
      <w:autoSpaceDN/>
      <w:adjustRightInd/>
      <w:spacing w:before="0" w:after="180"/>
      <w:contextualSpacing w:val="0"/>
    </w:pPr>
    <w:rPr>
      <w:rFonts w:ascii="Arial Narrow" w:hAnsi="Arial Narrow" w:cs="Arial"/>
      <w:sz w:val="32"/>
      <w:szCs w:val="24"/>
      <w:lang w:val="ru-RU"/>
    </w:rPr>
  </w:style>
  <w:style w:type="paragraph" w:customStyle="1" w:styleId="2">
    <w:name w:val="Мой заголовок 2"/>
    <w:basedOn w:val="20"/>
    <w:next w:val="afff2"/>
    <w:rsid w:val="00676C5E"/>
    <w:pPr>
      <w:numPr>
        <w:ilvl w:val="1"/>
        <w:numId w:val="9"/>
      </w:numPr>
      <w:spacing w:before="60" w:after="180"/>
    </w:pPr>
    <w:rPr>
      <w:rFonts w:ascii="Arial Narrow" w:hAnsi="Arial Narrow" w:cs="Arial"/>
      <w:i w:val="0"/>
      <w:szCs w:val="22"/>
      <w:lang w:val="ru-RU"/>
    </w:rPr>
  </w:style>
  <w:style w:type="paragraph" w:customStyle="1" w:styleId="3">
    <w:name w:val="Мой заголовок 3"/>
    <w:basedOn w:val="30"/>
    <w:next w:val="afff2"/>
    <w:link w:val="34"/>
    <w:rsid w:val="00676C5E"/>
    <w:pPr>
      <w:numPr>
        <w:ilvl w:val="2"/>
        <w:numId w:val="9"/>
      </w:numPr>
      <w:spacing w:before="120" w:after="180"/>
    </w:pPr>
    <w:rPr>
      <w:rFonts w:ascii="Arial Narrow" w:hAnsi="Arial Narrow" w:cs="Arial"/>
      <w:bCs w:val="0"/>
      <w:sz w:val="24"/>
      <w:szCs w:val="24"/>
      <w:lang w:val="ru-RU"/>
    </w:rPr>
  </w:style>
  <w:style w:type="character" w:customStyle="1" w:styleId="34">
    <w:name w:val="Мой заголовок 3 Знак"/>
    <w:link w:val="3"/>
    <w:rsid w:val="00676C5E"/>
    <w:rPr>
      <w:rFonts w:ascii="Arial Narrow" w:hAnsi="Arial Narrow" w:cs="Arial"/>
      <w:b/>
      <w:sz w:val="24"/>
      <w:szCs w:val="24"/>
    </w:rPr>
  </w:style>
  <w:style w:type="paragraph" w:styleId="afff4">
    <w:name w:val="footnote text"/>
    <w:basedOn w:val="a"/>
    <w:link w:val="afff5"/>
    <w:semiHidden/>
    <w:unhideWhenUsed/>
    <w:rsid w:val="007D6F54"/>
    <w:rPr>
      <w:sz w:val="20"/>
    </w:rPr>
  </w:style>
  <w:style w:type="character" w:customStyle="1" w:styleId="afff5">
    <w:name w:val="Текст сноски Знак"/>
    <w:basedOn w:val="a0"/>
    <w:link w:val="afff4"/>
    <w:semiHidden/>
    <w:rsid w:val="007D6F54"/>
    <w:rPr>
      <w:lang w:val="uk-UA"/>
    </w:rPr>
  </w:style>
  <w:style w:type="paragraph" w:customStyle="1" w:styleId="1f0">
    <w:name w:val="Знак сноски1"/>
    <w:link w:val="afff6"/>
    <w:rsid w:val="007D6F54"/>
    <w:pPr>
      <w:spacing w:after="200" w:line="276" w:lineRule="auto"/>
    </w:pPr>
    <w:rPr>
      <w:rFonts w:asciiTheme="minorHAnsi" w:hAnsiTheme="minorHAnsi"/>
      <w:color w:val="000000"/>
      <w:sz w:val="22"/>
      <w:vertAlign w:val="superscript"/>
    </w:rPr>
  </w:style>
  <w:style w:type="character" w:styleId="afff6">
    <w:name w:val="footnote reference"/>
    <w:basedOn w:val="a0"/>
    <w:link w:val="1f0"/>
    <w:rsid w:val="007D6F54"/>
    <w:rPr>
      <w:rFonts w:asciiTheme="minorHAnsi" w:hAnsiTheme="minorHAnsi"/>
      <w:color w:val="000000"/>
      <w:sz w:val="22"/>
      <w:vertAlign w:val="superscript"/>
    </w:rPr>
  </w:style>
  <w:style w:type="table" w:customStyle="1" w:styleId="1f1">
    <w:name w:val="Сетка таблицы1"/>
    <w:basedOn w:val="a1"/>
    <w:next w:val="aff"/>
    <w:uiPriority w:val="39"/>
    <w:rsid w:val="007D6F5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6299">
          <w:marLeft w:val="0"/>
          <w:marRight w:val="0"/>
          <w:marTop w:val="0"/>
          <w:marBottom w:val="300"/>
          <w:divBdr>
            <w:top w:val="single" w:sz="12" w:space="8" w:color="F33F3F"/>
            <w:left w:val="single" w:sz="12" w:space="31" w:color="F33F3F"/>
            <w:bottom w:val="single" w:sz="12" w:space="8" w:color="F33F3F"/>
            <w:right w:val="single" w:sz="12" w:space="8" w:color="F33F3F"/>
          </w:divBdr>
        </w:div>
      </w:divsChild>
    </w:div>
    <w:div w:id="338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5E5E5"/>
            <w:right w:val="none" w:sz="0" w:space="0" w:color="auto"/>
          </w:divBdr>
        </w:div>
        <w:div w:id="1863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522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6087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header" Target="header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3.3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3.0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2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3.3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3.0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</inkml:traceFormat>
        <inkml:channelProperties>
          <inkml:channelProperty channel="X" name="resolution" value="27.06131" units="1/cm"/>
          <inkml:channelProperty channel="Y" name="resolution" value="32.43243" units="1/cm"/>
        </inkml:channelProperties>
      </inkml:inkSource>
      <inkml:timestamp xml:id="ts0" timeString="2021-01-11T09:46:52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7280-76C9-4684-9D01-7F4A4B9A318C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0C8930A0-F39E-418E-8BF3-BCEB19344CC9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E45AEB0C-7FA4-4F5A-BE0A-FA3C12C92E0C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B2097FB5-8E98-4692-BBD0-E25A0D97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ФТиП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Надежда В. Межорина</cp:lastModifiedBy>
  <cp:revision>8</cp:revision>
  <cp:lastPrinted>2023-02-10T11:44:00Z</cp:lastPrinted>
  <dcterms:created xsi:type="dcterms:W3CDTF">2025-10-17T08:44:00Z</dcterms:created>
  <dcterms:modified xsi:type="dcterms:W3CDTF">2025-10-22T08:44:00Z</dcterms:modified>
</cp:coreProperties>
</file>